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B63" w:rsidRDefault="00206B63" w:rsidP="00206B63">
      <w:pPr>
        <w:spacing w:after="0" w:line="240" w:lineRule="atLeast"/>
        <w:ind w:left="119"/>
        <w:jc w:val="center"/>
        <w:rPr>
          <w:lang w:val="ru-RU"/>
        </w:rPr>
      </w:pPr>
      <w:bookmarkStart w:id="0" w:name="block-7007049"/>
      <w:r>
        <w:rPr>
          <w:rFonts w:ascii="Times New Roman" w:hAnsi="Times New Roman"/>
          <w:b/>
          <w:color w:val="000000"/>
          <w:sz w:val="28"/>
          <w:lang w:val="ru-RU"/>
        </w:rPr>
        <w:t>МИНИСТЕРСТВО ПРОСВЕЩЕНИЯ РОССИЙСКОЙ ФЕДЕРАЦИИ</w:t>
      </w:r>
    </w:p>
    <w:p w:rsidR="00206B63" w:rsidRDefault="00206B63" w:rsidP="00206B63">
      <w:pPr>
        <w:spacing w:after="0" w:line="240" w:lineRule="atLeast"/>
        <w:ind w:left="119"/>
        <w:jc w:val="center"/>
        <w:rPr>
          <w:lang w:val="ru-RU"/>
        </w:rPr>
      </w:pPr>
      <w:r>
        <w:rPr>
          <w:rFonts w:ascii="Times New Roman" w:hAnsi="Times New Roman"/>
          <w:b/>
          <w:color w:val="000000"/>
          <w:sz w:val="28"/>
          <w:lang w:val="ru-RU"/>
        </w:rPr>
        <w:t xml:space="preserve">МИНИСТЕРСТВО ОБРАЗОВАНИЯ КУЗБАССА </w:t>
      </w:r>
      <w:r>
        <w:rPr>
          <w:sz w:val="28"/>
          <w:lang w:val="ru-RU"/>
        </w:rPr>
        <w:br/>
      </w:r>
      <w:r>
        <w:rPr>
          <w:rFonts w:ascii="Times New Roman" w:hAnsi="Times New Roman"/>
          <w:b/>
          <w:color w:val="000000"/>
          <w:sz w:val="28"/>
          <w:lang w:val="ru-RU"/>
        </w:rPr>
        <w:t xml:space="preserve"> МУНИЦИПАЛЬНОЕ КАЗЕННОЕ УЧРЕЖДЕНИЕ </w:t>
      </w:r>
      <w:r>
        <w:rPr>
          <w:sz w:val="28"/>
          <w:lang w:val="ru-RU"/>
        </w:rPr>
        <w:br/>
      </w:r>
      <w:r>
        <w:rPr>
          <w:rFonts w:ascii="Times New Roman" w:hAnsi="Times New Roman"/>
          <w:b/>
          <w:color w:val="000000"/>
          <w:sz w:val="28"/>
          <w:lang w:val="ru-RU"/>
        </w:rPr>
        <w:t xml:space="preserve"> «УПРАВЛЕНИЕ ОБРАЗОВАНИЕМ МЫСКОВСКОГО</w:t>
      </w:r>
      <w:r>
        <w:rPr>
          <w:sz w:val="28"/>
          <w:lang w:val="ru-RU"/>
        </w:rPr>
        <w:br/>
      </w:r>
      <w:r>
        <w:rPr>
          <w:rFonts w:ascii="Times New Roman" w:hAnsi="Times New Roman"/>
          <w:b/>
          <w:color w:val="000000"/>
          <w:sz w:val="28"/>
          <w:lang w:val="ru-RU"/>
        </w:rPr>
        <w:t xml:space="preserve"> ГОРОДСКОГО ОКРУГА»</w:t>
      </w:r>
      <w:bookmarkStart w:id="1" w:name="1eb77c33-d027-4f76-85be-585d0c425f98"/>
      <w:bookmarkEnd w:id="1"/>
    </w:p>
    <w:p w:rsidR="00206B63" w:rsidRDefault="00206B63" w:rsidP="00206B63">
      <w:pPr>
        <w:spacing w:after="0"/>
        <w:ind w:left="120"/>
        <w:jc w:val="center"/>
      </w:pPr>
      <w:r>
        <w:rPr>
          <w:rFonts w:ascii="Times New Roman" w:hAnsi="Times New Roman"/>
          <w:b/>
          <w:color w:val="000000"/>
          <w:sz w:val="28"/>
        </w:rPr>
        <w:t>МАОУ СОШ № 1 М</w:t>
      </w:r>
      <w:r>
        <w:rPr>
          <w:rFonts w:ascii="Times New Roman" w:hAnsi="Times New Roman"/>
          <w:b/>
          <w:color w:val="000000"/>
          <w:sz w:val="28"/>
          <w:lang w:val="ru-RU"/>
        </w:rPr>
        <w:t>ЫСКОВСКОГО</w:t>
      </w:r>
      <w:r>
        <w:rPr>
          <w:rFonts w:ascii="Times New Roman" w:hAnsi="Times New Roman"/>
          <w:b/>
          <w:color w:val="000000"/>
          <w:sz w:val="28"/>
        </w:rPr>
        <w:t xml:space="preserve"> ГО</w:t>
      </w:r>
    </w:p>
    <w:p w:rsidR="00206B63" w:rsidRPr="002C2E42" w:rsidRDefault="00206B63" w:rsidP="00206B63">
      <w:pPr>
        <w:spacing w:after="0"/>
        <w:rPr>
          <w:lang w:val="ru-RU"/>
        </w:rPr>
      </w:pPr>
    </w:p>
    <w:tbl>
      <w:tblPr>
        <w:tblW w:w="0" w:type="auto"/>
        <w:tblLook w:val="04A0" w:firstRow="1" w:lastRow="0" w:firstColumn="1" w:lastColumn="0" w:noHBand="0" w:noVBand="1"/>
      </w:tblPr>
      <w:tblGrid>
        <w:gridCol w:w="3114"/>
        <w:gridCol w:w="3115"/>
        <w:gridCol w:w="3115"/>
      </w:tblGrid>
      <w:tr w:rsidR="00206B63" w:rsidRPr="00E2220E" w:rsidTr="001F0709">
        <w:tc>
          <w:tcPr>
            <w:tcW w:w="3114" w:type="dxa"/>
          </w:tcPr>
          <w:p w:rsidR="00206B63" w:rsidRPr="0040209D" w:rsidRDefault="00206B63" w:rsidP="001F07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6B63" w:rsidRPr="0040209D" w:rsidRDefault="00206B63" w:rsidP="001F070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06B63" w:rsidRDefault="00206B63" w:rsidP="001F0709">
            <w:pPr>
              <w:autoSpaceDE w:val="0"/>
              <w:autoSpaceDN w:val="0"/>
              <w:spacing w:after="0" w:line="240" w:lineRule="atLeast"/>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06B63" w:rsidRPr="00EC368B" w:rsidRDefault="00206B63" w:rsidP="001F0709">
            <w:pPr>
              <w:autoSpaceDE w:val="0"/>
              <w:autoSpaceDN w:val="0"/>
              <w:spacing w:after="0" w:line="240" w:lineRule="atLeast"/>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МАОУ СОШ №1</w:t>
            </w:r>
          </w:p>
          <w:p w:rsidR="00206B63" w:rsidRPr="008944ED" w:rsidRDefault="00206B63" w:rsidP="001F0709">
            <w:pPr>
              <w:autoSpaceDE w:val="0"/>
              <w:autoSpaceDN w:val="0"/>
              <w:spacing w:after="0" w:line="240" w:lineRule="atLeas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Тимофеев К.П.</w:t>
            </w:r>
          </w:p>
          <w:p w:rsidR="00206B63" w:rsidRDefault="00206B63" w:rsidP="001F0709">
            <w:pPr>
              <w:autoSpaceDE w:val="0"/>
              <w:autoSpaceDN w:val="0"/>
              <w:spacing w:after="0" w:line="240" w:lineRule="atLeast"/>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170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августа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06B63" w:rsidRPr="0040209D" w:rsidRDefault="00206B63" w:rsidP="001F0709">
            <w:pPr>
              <w:autoSpaceDE w:val="0"/>
              <w:autoSpaceDN w:val="0"/>
              <w:spacing w:after="120" w:line="240" w:lineRule="auto"/>
              <w:jc w:val="both"/>
              <w:rPr>
                <w:rFonts w:ascii="Times New Roman" w:eastAsia="Times New Roman" w:hAnsi="Times New Roman"/>
                <w:color w:val="000000"/>
                <w:sz w:val="24"/>
                <w:szCs w:val="24"/>
                <w:lang w:val="ru-RU"/>
              </w:rPr>
            </w:pPr>
          </w:p>
        </w:tc>
      </w:tr>
    </w:tbl>
    <w:p w:rsidR="007D2C59" w:rsidRDefault="007D2C59">
      <w:pPr>
        <w:spacing w:after="0"/>
        <w:ind w:left="120"/>
      </w:pPr>
    </w:p>
    <w:p w:rsidR="007D2C59" w:rsidRPr="005A77EE" w:rsidRDefault="004D0FA9" w:rsidP="005A77EE">
      <w:pPr>
        <w:spacing w:after="0"/>
        <w:ind w:left="120"/>
        <w:rPr>
          <w:lang w:val="ru-RU"/>
        </w:rPr>
      </w:pPr>
      <w:r w:rsidRPr="005A77EE">
        <w:rPr>
          <w:rFonts w:ascii="Times New Roman" w:hAnsi="Times New Roman"/>
          <w:color w:val="000000"/>
          <w:sz w:val="28"/>
          <w:lang w:val="ru-RU"/>
        </w:rPr>
        <w:t>‌</w:t>
      </w:r>
    </w:p>
    <w:p w:rsidR="007D2C59" w:rsidRPr="005A77EE" w:rsidRDefault="007D2C59">
      <w:pPr>
        <w:spacing w:after="0"/>
        <w:ind w:left="120"/>
        <w:rPr>
          <w:lang w:val="ru-RU"/>
        </w:rPr>
      </w:pPr>
    </w:p>
    <w:p w:rsidR="007D2C59" w:rsidRPr="005A77EE" w:rsidRDefault="004D0FA9">
      <w:pPr>
        <w:spacing w:after="0" w:line="408" w:lineRule="auto"/>
        <w:ind w:left="120"/>
        <w:jc w:val="center"/>
        <w:rPr>
          <w:lang w:val="ru-RU"/>
        </w:rPr>
      </w:pPr>
      <w:r w:rsidRPr="005A77EE">
        <w:rPr>
          <w:rFonts w:ascii="Times New Roman" w:hAnsi="Times New Roman"/>
          <w:b/>
          <w:color w:val="000000"/>
          <w:sz w:val="28"/>
          <w:lang w:val="ru-RU"/>
        </w:rPr>
        <w:t>РАБОЧАЯ ПРОГРАММА</w:t>
      </w:r>
    </w:p>
    <w:p w:rsidR="007D2C59" w:rsidRPr="005A77EE" w:rsidRDefault="004D0FA9">
      <w:pPr>
        <w:spacing w:after="0" w:line="408" w:lineRule="auto"/>
        <w:ind w:left="120"/>
        <w:jc w:val="center"/>
        <w:rPr>
          <w:lang w:val="ru-RU"/>
        </w:rPr>
      </w:pPr>
      <w:r w:rsidRPr="005A77EE">
        <w:rPr>
          <w:rFonts w:ascii="Times New Roman" w:hAnsi="Times New Roman"/>
          <w:color w:val="000000"/>
          <w:sz w:val="28"/>
          <w:lang w:val="ru-RU"/>
        </w:rPr>
        <w:t>(</w:t>
      </w:r>
      <w:r>
        <w:rPr>
          <w:rFonts w:ascii="Times New Roman" w:hAnsi="Times New Roman"/>
          <w:color w:val="000000"/>
          <w:sz w:val="28"/>
        </w:rPr>
        <w:t>ID</w:t>
      </w:r>
      <w:r w:rsidRPr="005A77EE">
        <w:rPr>
          <w:rFonts w:ascii="Times New Roman" w:hAnsi="Times New Roman"/>
          <w:color w:val="000000"/>
          <w:sz w:val="28"/>
          <w:lang w:val="ru-RU"/>
        </w:rPr>
        <w:t xml:space="preserve"> 982717)</w:t>
      </w:r>
    </w:p>
    <w:p w:rsidR="007D2C59" w:rsidRPr="005A77EE" w:rsidRDefault="007D2C59">
      <w:pPr>
        <w:spacing w:after="0"/>
        <w:ind w:left="120"/>
        <w:jc w:val="center"/>
        <w:rPr>
          <w:lang w:val="ru-RU"/>
        </w:rPr>
      </w:pPr>
    </w:p>
    <w:p w:rsidR="007D2C59" w:rsidRPr="005A77EE" w:rsidRDefault="004D0FA9">
      <w:pPr>
        <w:spacing w:after="0" w:line="408" w:lineRule="auto"/>
        <w:ind w:left="120"/>
        <w:jc w:val="center"/>
        <w:rPr>
          <w:lang w:val="ru-RU"/>
        </w:rPr>
      </w:pPr>
      <w:r w:rsidRPr="005A77EE">
        <w:rPr>
          <w:rFonts w:ascii="Times New Roman" w:hAnsi="Times New Roman"/>
          <w:b/>
          <w:color w:val="000000"/>
          <w:sz w:val="28"/>
          <w:lang w:val="ru-RU"/>
        </w:rPr>
        <w:t>учебного предмета «Химия. Базовый уровень»</w:t>
      </w:r>
    </w:p>
    <w:p w:rsidR="007D2C59" w:rsidRPr="005A77EE" w:rsidRDefault="004D0FA9">
      <w:pPr>
        <w:spacing w:after="0" w:line="408" w:lineRule="auto"/>
        <w:ind w:left="120"/>
        <w:jc w:val="center"/>
        <w:rPr>
          <w:lang w:val="ru-RU"/>
        </w:rPr>
      </w:pPr>
      <w:r w:rsidRPr="005A77EE">
        <w:rPr>
          <w:rFonts w:ascii="Times New Roman" w:hAnsi="Times New Roman"/>
          <w:color w:val="000000"/>
          <w:sz w:val="28"/>
          <w:lang w:val="ru-RU"/>
        </w:rPr>
        <w:t xml:space="preserve">для </w:t>
      </w:r>
      <w:proofErr w:type="gramStart"/>
      <w:r w:rsidRPr="005A77EE">
        <w:rPr>
          <w:rFonts w:ascii="Times New Roman" w:hAnsi="Times New Roman"/>
          <w:color w:val="000000"/>
          <w:sz w:val="28"/>
          <w:lang w:val="ru-RU"/>
        </w:rPr>
        <w:t>обучающихся</w:t>
      </w:r>
      <w:proofErr w:type="gramEnd"/>
      <w:r w:rsidRPr="005A77EE">
        <w:rPr>
          <w:rFonts w:ascii="Times New Roman" w:hAnsi="Times New Roman"/>
          <w:color w:val="000000"/>
          <w:sz w:val="28"/>
          <w:lang w:val="ru-RU"/>
        </w:rPr>
        <w:t xml:space="preserve"> 10 класс</w:t>
      </w:r>
      <w:r w:rsidR="00206B63">
        <w:rPr>
          <w:rFonts w:ascii="Times New Roman" w:hAnsi="Times New Roman"/>
          <w:color w:val="000000"/>
          <w:sz w:val="28"/>
          <w:lang w:val="ru-RU"/>
        </w:rPr>
        <w:t>а</w:t>
      </w:r>
      <w:r w:rsidRPr="005A77EE">
        <w:rPr>
          <w:rFonts w:ascii="Times New Roman" w:hAnsi="Times New Roman"/>
          <w:color w:val="000000"/>
          <w:sz w:val="28"/>
          <w:lang w:val="ru-RU"/>
        </w:rPr>
        <w:t xml:space="preserve"> </w:t>
      </w:r>
    </w:p>
    <w:p w:rsidR="007D2C59" w:rsidRPr="005A77EE" w:rsidRDefault="007D2C59">
      <w:pPr>
        <w:spacing w:after="0"/>
        <w:ind w:left="120"/>
        <w:jc w:val="center"/>
        <w:rPr>
          <w:lang w:val="ru-RU"/>
        </w:rPr>
      </w:pPr>
    </w:p>
    <w:p w:rsidR="005A77EE" w:rsidRPr="005A77EE" w:rsidRDefault="00206B63" w:rsidP="005A77EE">
      <w:pPr>
        <w:spacing w:after="0"/>
        <w:ind w:left="120"/>
        <w:jc w:val="right"/>
        <w:rPr>
          <w:rFonts w:ascii="Times New Roman" w:hAnsi="Times New Roman" w:cs="Times New Roman"/>
          <w:sz w:val="28"/>
          <w:szCs w:val="28"/>
          <w:lang w:val="ru-RU"/>
        </w:rPr>
      </w:pPr>
      <w:r>
        <w:rPr>
          <w:rFonts w:ascii="Times New Roman" w:hAnsi="Times New Roman" w:cs="Times New Roman"/>
          <w:sz w:val="28"/>
          <w:szCs w:val="28"/>
          <w:lang w:val="ru-RU"/>
        </w:rPr>
        <w:t>Составитель</w:t>
      </w:r>
      <w:r w:rsidR="005A77EE">
        <w:rPr>
          <w:rFonts w:ascii="Times New Roman" w:hAnsi="Times New Roman" w:cs="Times New Roman"/>
          <w:sz w:val="28"/>
          <w:szCs w:val="28"/>
          <w:lang w:val="ru-RU"/>
        </w:rPr>
        <w:t xml:space="preserve">: Усова А.Е. </w:t>
      </w:r>
    </w:p>
    <w:p w:rsidR="007D2C59" w:rsidRPr="005A77EE" w:rsidRDefault="007D2C59" w:rsidP="005A77EE">
      <w:pPr>
        <w:spacing w:after="0"/>
        <w:ind w:left="120"/>
        <w:jc w:val="right"/>
        <w:rPr>
          <w:rFonts w:ascii="Times New Roman" w:hAnsi="Times New Roman" w:cs="Times New Roman"/>
          <w:sz w:val="28"/>
          <w:szCs w:val="28"/>
          <w:lang w:val="ru-RU"/>
        </w:rPr>
      </w:pPr>
    </w:p>
    <w:p w:rsidR="007D2C59" w:rsidRPr="005A77EE" w:rsidRDefault="007D2C59">
      <w:pPr>
        <w:spacing w:after="0"/>
        <w:ind w:left="120"/>
        <w:jc w:val="center"/>
        <w:rPr>
          <w:lang w:val="ru-RU"/>
        </w:rPr>
      </w:pPr>
    </w:p>
    <w:p w:rsidR="007D2C59" w:rsidRPr="005A77EE" w:rsidRDefault="007D2C59">
      <w:pPr>
        <w:spacing w:after="0"/>
        <w:ind w:left="120"/>
        <w:jc w:val="center"/>
        <w:rPr>
          <w:lang w:val="ru-RU"/>
        </w:rPr>
      </w:pPr>
    </w:p>
    <w:p w:rsidR="007D2C59" w:rsidRPr="005A77EE" w:rsidRDefault="007D2C59">
      <w:pPr>
        <w:spacing w:after="0"/>
        <w:ind w:left="120"/>
        <w:jc w:val="center"/>
        <w:rPr>
          <w:lang w:val="ru-RU"/>
        </w:rPr>
      </w:pPr>
    </w:p>
    <w:p w:rsidR="007D2C59" w:rsidRPr="005A77EE" w:rsidRDefault="007D2C59">
      <w:pPr>
        <w:spacing w:after="0"/>
        <w:ind w:left="120"/>
        <w:jc w:val="center"/>
        <w:rPr>
          <w:lang w:val="ru-RU"/>
        </w:rPr>
      </w:pPr>
    </w:p>
    <w:p w:rsidR="007D2C59" w:rsidRPr="005A77EE" w:rsidRDefault="007D2C59">
      <w:pPr>
        <w:spacing w:after="0"/>
        <w:ind w:left="120"/>
        <w:jc w:val="center"/>
        <w:rPr>
          <w:lang w:val="ru-RU"/>
        </w:rPr>
      </w:pPr>
    </w:p>
    <w:p w:rsidR="007D2C59" w:rsidRPr="005A77EE" w:rsidRDefault="007D2C59">
      <w:pPr>
        <w:spacing w:after="0"/>
        <w:ind w:left="120"/>
        <w:jc w:val="center"/>
        <w:rPr>
          <w:lang w:val="ru-RU"/>
        </w:rPr>
      </w:pPr>
    </w:p>
    <w:p w:rsidR="007D2C59" w:rsidRPr="005A77EE" w:rsidRDefault="007D2C59">
      <w:pPr>
        <w:spacing w:after="0"/>
        <w:ind w:left="120"/>
        <w:jc w:val="center"/>
        <w:rPr>
          <w:lang w:val="ru-RU"/>
        </w:rPr>
      </w:pPr>
    </w:p>
    <w:p w:rsidR="007D2C59" w:rsidRPr="00206B63" w:rsidRDefault="004D0FA9" w:rsidP="00206B63">
      <w:pPr>
        <w:spacing w:after="0"/>
        <w:jc w:val="center"/>
        <w:rPr>
          <w:lang w:val="ru-RU"/>
        </w:rPr>
      </w:pPr>
      <w:bookmarkStart w:id="2" w:name="58df893d-8e48-4a6c-b707-e30db5572816"/>
      <w:r w:rsidRPr="00206B63">
        <w:rPr>
          <w:rFonts w:ascii="Times New Roman" w:hAnsi="Times New Roman"/>
          <w:color w:val="000000"/>
          <w:sz w:val="28"/>
          <w:lang w:val="ru-RU"/>
        </w:rPr>
        <w:t>Мыск</w:t>
      </w:r>
      <w:bookmarkEnd w:id="2"/>
      <w:r w:rsidR="00206B63" w:rsidRPr="00206B63">
        <w:rPr>
          <w:rFonts w:ascii="Times New Roman" w:hAnsi="Times New Roman"/>
          <w:color w:val="000000"/>
          <w:sz w:val="28"/>
          <w:lang w:val="ru-RU"/>
        </w:rPr>
        <w:t>и, 2023</w:t>
      </w:r>
    </w:p>
    <w:p w:rsidR="007D2C59" w:rsidRPr="005A77EE" w:rsidRDefault="007D2C59">
      <w:pPr>
        <w:rPr>
          <w:lang w:val="ru-RU"/>
        </w:rPr>
        <w:sectPr w:rsidR="007D2C59" w:rsidRPr="005A77EE">
          <w:pgSz w:w="11906" w:h="16383"/>
          <w:pgMar w:top="1134" w:right="850" w:bottom="1134" w:left="1701" w:header="720" w:footer="720" w:gutter="0"/>
          <w:cols w:space="720"/>
        </w:sectPr>
      </w:pPr>
    </w:p>
    <w:p w:rsidR="007D2C59" w:rsidRDefault="004D0FA9" w:rsidP="005A77EE">
      <w:pPr>
        <w:spacing w:after="0"/>
        <w:jc w:val="center"/>
        <w:rPr>
          <w:rFonts w:ascii="Times New Roman" w:hAnsi="Times New Roman"/>
          <w:b/>
          <w:color w:val="000000"/>
          <w:sz w:val="28"/>
          <w:lang w:val="ru-RU"/>
        </w:rPr>
      </w:pPr>
      <w:bookmarkStart w:id="3" w:name="_Toc118729915"/>
      <w:bookmarkStart w:id="4" w:name="block-7007050"/>
      <w:bookmarkEnd w:id="0"/>
      <w:bookmarkEnd w:id="3"/>
      <w:r w:rsidRPr="005A77EE">
        <w:rPr>
          <w:rFonts w:ascii="Times New Roman" w:hAnsi="Times New Roman"/>
          <w:b/>
          <w:color w:val="000000"/>
          <w:sz w:val="28"/>
          <w:lang w:val="ru-RU"/>
        </w:rPr>
        <w:lastRenderedPageBreak/>
        <w:t>ПОЯСНИТЕЛЬНАЯ ЗАПИСКА</w:t>
      </w:r>
    </w:p>
    <w:p w:rsidR="005A77EE" w:rsidRPr="005A77EE" w:rsidRDefault="005A77EE" w:rsidP="005A77EE">
      <w:pPr>
        <w:spacing w:after="0"/>
        <w:jc w:val="center"/>
        <w:rPr>
          <w:lang w:val="ru-RU"/>
        </w:rPr>
      </w:pPr>
    </w:p>
    <w:p w:rsidR="007D2C59" w:rsidRPr="005A77EE" w:rsidRDefault="004D0FA9">
      <w:pPr>
        <w:spacing w:after="0"/>
        <w:ind w:firstLine="600"/>
        <w:jc w:val="both"/>
        <w:rPr>
          <w:lang w:val="ru-RU"/>
        </w:rPr>
      </w:pPr>
      <w:r w:rsidRPr="005A77EE">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5A77EE">
        <w:rPr>
          <w:rFonts w:ascii="Times New Roman" w:hAnsi="Times New Roman"/>
          <w:color w:val="000000"/>
          <w:sz w:val="28"/>
          <w:lang w:val="ru-RU"/>
        </w:rPr>
        <w:t>развития</w:t>
      </w:r>
      <w:proofErr w:type="gramEnd"/>
      <w:r w:rsidRPr="005A77EE">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5A77EE">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A77EE">
        <w:rPr>
          <w:rFonts w:ascii="Times New Roman" w:hAnsi="Times New Roman"/>
          <w:color w:val="000000"/>
          <w:sz w:val="28"/>
          <w:lang w:val="ru-RU"/>
        </w:rPr>
        <w:t>фактологические</w:t>
      </w:r>
      <w:proofErr w:type="spellEnd"/>
      <w:r w:rsidRPr="005A77EE">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5A77EE">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5A77EE">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5A77EE">
        <w:rPr>
          <w:rFonts w:ascii="Calibri" w:hAnsi="Calibri"/>
          <w:color w:val="000000"/>
          <w:sz w:val="28"/>
          <w:lang w:val="ru-RU"/>
        </w:rPr>
        <w:t>–</w:t>
      </w:r>
      <w:r w:rsidRPr="005A77EE">
        <w:rPr>
          <w:rFonts w:ascii="Times New Roman" w:hAnsi="Times New Roman"/>
          <w:color w:val="000000"/>
          <w:sz w:val="28"/>
          <w:lang w:val="ru-RU"/>
        </w:rPr>
        <w:t xml:space="preserve">11 </w:t>
      </w:r>
      <w:proofErr w:type="spellStart"/>
      <w:r w:rsidRPr="005A77EE">
        <w:rPr>
          <w:rFonts w:ascii="Times New Roman" w:hAnsi="Times New Roman"/>
          <w:color w:val="000000"/>
          <w:sz w:val="28"/>
          <w:lang w:val="ru-RU"/>
        </w:rPr>
        <w:t>кл</w:t>
      </w:r>
      <w:proofErr w:type="spellEnd"/>
      <w:r w:rsidRPr="005A77EE">
        <w:rPr>
          <w:rFonts w:ascii="Times New Roman" w:hAnsi="Times New Roman"/>
          <w:color w:val="000000"/>
          <w:sz w:val="28"/>
          <w:lang w:val="ru-RU"/>
        </w:rPr>
        <w:t>.) являются:</w:t>
      </w:r>
    </w:p>
    <w:p w:rsidR="007D2C59" w:rsidRPr="005A77EE" w:rsidRDefault="004D0FA9">
      <w:pPr>
        <w:numPr>
          <w:ilvl w:val="0"/>
          <w:numId w:val="1"/>
        </w:numPr>
        <w:spacing w:after="0" w:line="264" w:lineRule="auto"/>
        <w:jc w:val="both"/>
        <w:rPr>
          <w:lang w:val="ru-RU"/>
        </w:rPr>
      </w:pPr>
      <w:r w:rsidRPr="005A77EE">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7D2C59" w:rsidRPr="005A77EE" w:rsidRDefault="004D0FA9">
      <w:pPr>
        <w:numPr>
          <w:ilvl w:val="0"/>
          <w:numId w:val="1"/>
        </w:numPr>
        <w:spacing w:after="0" w:line="264" w:lineRule="auto"/>
        <w:jc w:val="both"/>
        <w:rPr>
          <w:lang w:val="ru-RU"/>
        </w:rPr>
      </w:pPr>
      <w:r w:rsidRPr="005A77EE">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D2C59" w:rsidRPr="005A77EE" w:rsidRDefault="004D0FA9">
      <w:pPr>
        <w:numPr>
          <w:ilvl w:val="0"/>
          <w:numId w:val="1"/>
        </w:numPr>
        <w:spacing w:after="0" w:line="264" w:lineRule="auto"/>
        <w:jc w:val="both"/>
        <w:rPr>
          <w:lang w:val="ru-RU"/>
        </w:rPr>
      </w:pPr>
      <w:r w:rsidRPr="005A77EE">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5A77EE">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D2C59" w:rsidRPr="005A77EE" w:rsidRDefault="007D2C59">
      <w:pPr>
        <w:rPr>
          <w:lang w:val="ru-RU"/>
        </w:rPr>
        <w:sectPr w:rsidR="007D2C59" w:rsidRPr="005A77EE">
          <w:pgSz w:w="11906" w:h="16383"/>
          <w:pgMar w:top="1134" w:right="850" w:bottom="1134" w:left="1701" w:header="720" w:footer="720" w:gutter="0"/>
          <w:cols w:space="720"/>
        </w:sectPr>
      </w:pPr>
    </w:p>
    <w:p w:rsidR="007D2C59" w:rsidRPr="005A77EE" w:rsidRDefault="004D0FA9" w:rsidP="005A77EE">
      <w:pPr>
        <w:spacing w:after="0" w:line="264" w:lineRule="auto"/>
        <w:ind w:left="120"/>
        <w:jc w:val="center"/>
        <w:rPr>
          <w:lang w:val="ru-RU"/>
        </w:rPr>
      </w:pPr>
      <w:bookmarkStart w:id="5" w:name="block-7007051"/>
      <w:bookmarkEnd w:id="4"/>
      <w:r w:rsidRPr="005A77EE">
        <w:rPr>
          <w:rFonts w:ascii="Times New Roman" w:hAnsi="Times New Roman"/>
          <w:color w:val="000000"/>
          <w:sz w:val="28"/>
          <w:lang w:val="ru-RU"/>
        </w:rPr>
        <w:lastRenderedPageBreak/>
        <w:t>​</w:t>
      </w:r>
      <w:r w:rsidRPr="005A77EE">
        <w:rPr>
          <w:rFonts w:ascii="Times New Roman" w:hAnsi="Times New Roman"/>
          <w:b/>
          <w:color w:val="000000"/>
          <w:sz w:val="28"/>
          <w:lang w:val="ru-RU"/>
        </w:rPr>
        <w:t>СОДЕРЖАНИЕ ОБУЧЕНИЯ</w:t>
      </w:r>
    </w:p>
    <w:p w:rsidR="007D2C59" w:rsidRPr="005A77EE" w:rsidRDefault="007D2C59" w:rsidP="005A77EE">
      <w:pPr>
        <w:spacing w:after="0" w:line="264" w:lineRule="auto"/>
        <w:ind w:left="120"/>
        <w:jc w:val="center"/>
        <w:rPr>
          <w:lang w:val="ru-RU"/>
        </w:rPr>
      </w:pPr>
    </w:p>
    <w:p w:rsidR="007D2C59" w:rsidRPr="005A77EE" w:rsidRDefault="004D0FA9" w:rsidP="005A77EE">
      <w:pPr>
        <w:spacing w:after="0" w:line="264" w:lineRule="auto"/>
        <w:ind w:left="120"/>
        <w:jc w:val="center"/>
        <w:rPr>
          <w:lang w:val="ru-RU"/>
        </w:rPr>
      </w:pPr>
      <w:r w:rsidRPr="005A77EE">
        <w:rPr>
          <w:rFonts w:ascii="Times New Roman" w:hAnsi="Times New Roman"/>
          <w:b/>
          <w:color w:val="000000"/>
          <w:sz w:val="28"/>
          <w:lang w:val="ru-RU"/>
        </w:rPr>
        <w:t>10 КЛАСС</w:t>
      </w:r>
    </w:p>
    <w:p w:rsidR="007D2C59" w:rsidRPr="005A77EE" w:rsidRDefault="007D2C59">
      <w:pPr>
        <w:spacing w:after="0" w:line="264" w:lineRule="auto"/>
        <w:ind w:left="120"/>
        <w:jc w:val="both"/>
        <w:rPr>
          <w:lang w:val="ru-RU"/>
        </w:rPr>
      </w:pPr>
    </w:p>
    <w:p w:rsidR="007D2C59" w:rsidRPr="005A77EE" w:rsidRDefault="004D0FA9">
      <w:pPr>
        <w:spacing w:after="0" w:line="264" w:lineRule="auto"/>
        <w:ind w:left="120"/>
        <w:jc w:val="both"/>
        <w:rPr>
          <w:lang w:val="ru-RU"/>
        </w:rPr>
      </w:pPr>
      <w:r w:rsidRPr="005A77EE">
        <w:rPr>
          <w:rFonts w:ascii="Times New Roman" w:hAnsi="Times New Roman"/>
          <w:b/>
          <w:color w:val="000000"/>
          <w:sz w:val="28"/>
          <w:lang w:val="ru-RU"/>
        </w:rPr>
        <w:t>ОРГАНИЧЕСКАЯ ХИМИЯ</w:t>
      </w:r>
    </w:p>
    <w:p w:rsidR="007D2C59" w:rsidRPr="005A77EE" w:rsidRDefault="007D2C59">
      <w:pPr>
        <w:spacing w:after="0" w:line="264" w:lineRule="auto"/>
        <w:ind w:left="120"/>
        <w:jc w:val="both"/>
        <w:rPr>
          <w:lang w:val="ru-RU"/>
        </w:rPr>
      </w:pP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Теоретические основы органической химии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Углеводороды</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Алканы</w:t>
      </w:r>
      <w:proofErr w:type="spellEnd"/>
      <w:r w:rsidRPr="005A77EE">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A77EE">
        <w:rPr>
          <w:rFonts w:ascii="Times New Roman" w:hAnsi="Times New Roman"/>
          <w:color w:val="000000"/>
          <w:sz w:val="28"/>
          <w:lang w:val="ru-RU"/>
        </w:rPr>
        <w:t>алканов</w:t>
      </w:r>
      <w:proofErr w:type="spellEnd"/>
      <w:r w:rsidRPr="005A77EE">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Алкены</w:t>
      </w:r>
      <w:proofErr w:type="spellEnd"/>
      <w:r w:rsidRPr="005A77EE">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A77EE">
        <w:rPr>
          <w:rFonts w:ascii="Times New Roman" w:hAnsi="Times New Roman"/>
          <w:color w:val="000000"/>
          <w:sz w:val="28"/>
          <w:lang w:val="ru-RU"/>
        </w:rPr>
        <w:t>алкенов</w:t>
      </w:r>
      <w:proofErr w:type="spellEnd"/>
      <w:r w:rsidRPr="005A77EE">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Алкадиены</w:t>
      </w:r>
      <w:proofErr w:type="spellEnd"/>
      <w:r w:rsidRPr="005A77EE">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Алкины</w:t>
      </w:r>
      <w:proofErr w:type="spellEnd"/>
      <w:r w:rsidRPr="005A77EE">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5A77EE">
        <w:rPr>
          <w:rFonts w:ascii="Times New Roman" w:hAnsi="Times New Roman"/>
          <w:color w:val="000000"/>
          <w:sz w:val="28"/>
          <w:lang w:val="ru-RU"/>
        </w:rPr>
        <w:t>алкинов</w:t>
      </w:r>
      <w:proofErr w:type="spellEnd"/>
      <w:r w:rsidRPr="005A77EE">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A77EE">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A77EE">
        <w:rPr>
          <w:rFonts w:ascii="Times New Roman" w:hAnsi="Times New Roman"/>
          <w:color w:val="000000"/>
          <w:sz w:val="28"/>
          <w:lang w:val="ru-RU"/>
        </w:rPr>
        <w:t xml:space="preserve"> Токсичность </w:t>
      </w:r>
      <w:proofErr w:type="spellStart"/>
      <w:r w:rsidRPr="005A77EE">
        <w:rPr>
          <w:rFonts w:ascii="Times New Roman" w:hAnsi="Times New Roman"/>
          <w:color w:val="000000"/>
          <w:sz w:val="28"/>
          <w:lang w:val="ru-RU"/>
        </w:rPr>
        <w:lastRenderedPageBreak/>
        <w:t>аренов</w:t>
      </w:r>
      <w:proofErr w:type="spellEnd"/>
      <w:r w:rsidRPr="005A77EE">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A77EE">
        <w:rPr>
          <w:rFonts w:ascii="Times New Roman" w:hAnsi="Times New Roman"/>
          <w:color w:val="000000"/>
          <w:sz w:val="28"/>
          <w:u w:val="single"/>
          <w:lang w:val="ru-RU"/>
        </w:rPr>
        <w:t>практической работы</w:t>
      </w:r>
      <w:r w:rsidRPr="005A77EE">
        <w:rPr>
          <w:rFonts w:ascii="Times New Roman" w:hAnsi="Times New Roman"/>
          <w:color w:val="000000"/>
          <w:sz w:val="28"/>
          <w:lang w:val="ru-RU"/>
        </w:rPr>
        <w:t xml:space="preserve">: получение этилена и изучение его свойств.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Расчётные задачи.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Кислородсодержащие органические соединения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A77EE">
        <w:rPr>
          <w:rFonts w:ascii="Times New Roman" w:hAnsi="Times New Roman"/>
          <w:color w:val="000000"/>
          <w:sz w:val="28"/>
          <w:lang w:val="ru-RU"/>
        </w:rPr>
        <w:t>галогеноводородами</w:t>
      </w:r>
      <w:proofErr w:type="spellEnd"/>
      <w:r w:rsidRPr="005A77EE">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Альдегиды и </w:t>
      </w:r>
      <w:r w:rsidRPr="005A77EE">
        <w:rPr>
          <w:rFonts w:ascii="Times New Roman" w:hAnsi="Times New Roman"/>
          <w:i/>
          <w:color w:val="000000"/>
          <w:sz w:val="28"/>
          <w:lang w:val="ru-RU"/>
        </w:rPr>
        <w:t>кетоны</w:t>
      </w:r>
      <w:r w:rsidRPr="005A77EE">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D2C59" w:rsidRPr="001E1B05" w:rsidRDefault="004D0FA9">
      <w:pPr>
        <w:spacing w:after="0" w:line="264" w:lineRule="auto"/>
        <w:ind w:firstLine="600"/>
        <w:jc w:val="both"/>
        <w:rPr>
          <w:lang w:val="ru-RU"/>
        </w:rPr>
      </w:pPr>
      <w:r w:rsidRPr="005A77EE">
        <w:rPr>
          <w:rFonts w:ascii="Times New Roman" w:hAnsi="Times New Roman"/>
          <w:color w:val="000000"/>
          <w:sz w:val="28"/>
          <w:lang w:val="ru-RU"/>
        </w:rPr>
        <w:lastRenderedPageBreak/>
        <w:t xml:space="preserve">Углеводы: состав, классификация углеводов (моно-, </w:t>
      </w:r>
      <w:proofErr w:type="spellStart"/>
      <w:r w:rsidRPr="005A77EE">
        <w:rPr>
          <w:rFonts w:ascii="Times New Roman" w:hAnsi="Times New Roman"/>
          <w:color w:val="000000"/>
          <w:sz w:val="28"/>
          <w:lang w:val="ru-RU"/>
        </w:rPr>
        <w:t>ди</w:t>
      </w:r>
      <w:proofErr w:type="spellEnd"/>
      <w:r w:rsidRPr="005A77EE">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A77EE">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A77EE">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sidRPr="001E1B05">
        <w:rPr>
          <w:rFonts w:ascii="Times New Roman" w:hAnsi="Times New Roman"/>
          <w:color w:val="000000"/>
          <w:sz w:val="28"/>
          <w:lang w:val="ru-RU"/>
        </w:rPr>
        <w:t xml:space="preserve">Фотосинтез. Фруктоза как изомер глюкозы.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A77EE">
        <w:rPr>
          <w:rFonts w:ascii="Times New Roman" w:hAnsi="Times New Roman"/>
          <w:color w:val="000000"/>
          <w:sz w:val="28"/>
          <w:lang w:val="ru-RU"/>
        </w:rPr>
        <w:t>иодом</w:t>
      </w:r>
      <w:proofErr w:type="spellEnd"/>
      <w:r w:rsidRPr="005A77EE">
        <w:rPr>
          <w:rFonts w:ascii="Times New Roman" w:hAnsi="Times New Roman"/>
          <w:color w:val="000000"/>
          <w:sz w:val="28"/>
          <w:lang w:val="ru-RU"/>
        </w:rPr>
        <w:t>).</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A77EE">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A77EE">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A77EE">
        <w:rPr>
          <w:rFonts w:ascii="Times New Roman" w:hAnsi="Times New Roman"/>
          <w:color w:val="000000"/>
          <w:sz w:val="28"/>
          <w:lang w:val="ru-RU"/>
        </w:rPr>
        <w:t>) и гидроксидом меди(</w:t>
      </w:r>
      <w:r>
        <w:rPr>
          <w:rFonts w:ascii="Times New Roman" w:hAnsi="Times New Roman"/>
          <w:color w:val="000000"/>
          <w:sz w:val="28"/>
        </w:rPr>
        <w:t>II</w:t>
      </w:r>
      <w:r w:rsidRPr="005A77EE">
        <w:rPr>
          <w:rFonts w:ascii="Times New Roman" w:hAnsi="Times New Roman"/>
          <w:color w:val="000000"/>
          <w:sz w:val="28"/>
          <w:lang w:val="ru-RU"/>
        </w:rPr>
        <w:t xml:space="preserve">), взаимодействие крахмала с </w:t>
      </w:r>
      <w:proofErr w:type="spellStart"/>
      <w:r w:rsidRPr="005A77EE">
        <w:rPr>
          <w:rFonts w:ascii="Times New Roman" w:hAnsi="Times New Roman"/>
          <w:color w:val="000000"/>
          <w:sz w:val="28"/>
          <w:lang w:val="ru-RU"/>
        </w:rPr>
        <w:t>иодом</w:t>
      </w:r>
      <w:proofErr w:type="spellEnd"/>
      <w:r w:rsidRPr="005A77EE">
        <w:rPr>
          <w:rFonts w:ascii="Times New Roman" w:hAnsi="Times New Roman"/>
          <w:color w:val="000000"/>
          <w:sz w:val="28"/>
          <w:lang w:val="ru-RU"/>
        </w:rPr>
        <w:t>), проведение практической работы: свойства раствора уксусной кислоты.</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Расчётные задачи.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Азотсодержащие органические соединения.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Высокомолекулярные соединения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Межпредметные</w:t>
      </w:r>
      <w:proofErr w:type="spellEnd"/>
      <w:r w:rsidRPr="005A77EE">
        <w:rPr>
          <w:rFonts w:ascii="Times New Roman" w:hAnsi="Times New Roman"/>
          <w:color w:val="000000"/>
          <w:sz w:val="28"/>
          <w:lang w:val="ru-RU"/>
        </w:rPr>
        <w:t xml:space="preserve"> связи.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lastRenderedPageBreak/>
        <w:t xml:space="preserve">Реализация </w:t>
      </w:r>
      <w:proofErr w:type="spellStart"/>
      <w:r w:rsidRPr="005A77EE">
        <w:rPr>
          <w:rFonts w:ascii="Times New Roman" w:hAnsi="Times New Roman"/>
          <w:color w:val="000000"/>
          <w:sz w:val="28"/>
          <w:lang w:val="ru-RU"/>
        </w:rPr>
        <w:t>межпредметных</w:t>
      </w:r>
      <w:proofErr w:type="spellEnd"/>
      <w:r w:rsidRPr="005A77EE">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География: минералы, горные породы, полезные ископаемые, топливо, ресурсы.</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D2C59" w:rsidRPr="005A77EE" w:rsidRDefault="007D2C59">
      <w:pPr>
        <w:spacing w:after="0" w:line="264" w:lineRule="auto"/>
        <w:ind w:left="120"/>
        <w:jc w:val="both"/>
        <w:rPr>
          <w:lang w:val="ru-RU"/>
        </w:rPr>
      </w:pPr>
    </w:p>
    <w:p w:rsidR="007D2C59" w:rsidRPr="005A77EE" w:rsidRDefault="007D2C59">
      <w:pPr>
        <w:rPr>
          <w:lang w:val="ru-RU"/>
        </w:rPr>
        <w:sectPr w:rsidR="007D2C59" w:rsidRPr="005A77EE">
          <w:pgSz w:w="11906" w:h="16383"/>
          <w:pgMar w:top="1134" w:right="850" w:bottom="1134" w:left="1701" w:header="720" w:footer="720" w:gutter="0"/>
          <w:cols w:space="720"/>
        </w:sectPr>
      </w:pPr>
    </w:p>
    <w:p w:rsidR="007D2C59" w:rsidRPr="005A77EE" w:rsidRDefault="004D0FA9">
      <w:pPr>
        <w:spacing w:after="0" w:line="264" w:lineRule="auto"/>
        <w:ind w:left="120"/>
        <w:jc w:val="both"/>
        <w:rPr>
          <w:lang w:val="ru-RU"/>
        </w:rPr>
      </w:pPr>
      <w:bookmarkStart w:id="6" w:name="block-7007052"/>
      <w:bookmarkEnd w:id="5"/>
      <w:r w:rsidRPr="005A77EE">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7D2C59" w:rsidRPr="005A77EE" w:rsidRDefault="007D2C59">
      <w:pPr>
        <w:spacing w:after="0" w:line="264" w:lineRule="auto"/>
        <w:ind w:left="120"/>
        <w:jc w:val="both"/>
        <w:rPr>
          <w:lang w:val="ru-RU"/>
        </w:rPr>
      </w:pPr>
    </w:p>
    <w:p w:rsidR="007D2C59" w:rsidRPr="005A77EE" w:rsidRDefault="004D0FA9" w:rsidP="005A77EE">
      <w:pPr>
        <w:spacing w:after="0" w:line="264" w:lineRule="auto"/>
        <w:ind w:left="120"/>
        <w:jc w:val="center"/>
        <w:rPr>
          <w:lang w:val="ru-RU"/>
        </w:rPr>
      </w:pPr>
      <w:r w:rsidRPr="005A77EE">
        <w:rPr>
          <w:rFonts w:ascii="Times New Roman" w:hAnsi="Times New Roman"/>
          <w:b/>
          <w:color w:val="000000"/>
          <w:sz w:val="28"/>
          <w:lang w:val="ru-RU"/>
        </w:rPr>
        <w:t>ЛИЧНОСТНЫЕ РЕЗУЛЬТАТЫ</w:t>
      </w:r>
    </w:p>
    <w:p w:rsidR="007D2C59" w:rsidRPr="005A77EE" w:rsidRDefault="007D2C59">
      <w:pPr>
        <w:spacing w:after="0" w:line="264" w:lineRule="auto"/>
        <w:ind w:left="120"/>
        <w:jc w:val="both"/>
        <w:rPr>
          <w:lang w:val="ru-RU"/>
        </w:rPr>
      </w:pP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5A77EE">
        <w:rPr>
          <w:rFonts w:ascii="Times New Roman" w:hAnsi="Times New Roman"/>
          <w:color w:val="000000"/>
          <w:sz w:val="28"/>
          <w:lang w:val="ru-RU"/>
        </w:rPr>
        <w:t>метапредметным</w:t>
      </w:r>
      <w:proofErr w:type="spellEnd"/>
      <w:r w:rsidRPr="005A77EE">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A77EE">
        <w:rPr>
          <w:rFonts w:ascii="Times New Roman" w:hAnsi="Times New Roman"/>
          <w:color w:val="000000"/>
          <w:sz w:val="28"/>
          <w:lang w:val="ru-RU"/>
        </w:rPr>
        <w:t>деятельностный</w:t>
      </w:r>
      <w:proofErr w:type="spellEnd"/>
      <w:r w:rsidRPr="005A77EE">
        <w:rPr>
          <w:rFonts w:ascii="Times New Roman" w:hAnsi="Times New Roman"/>
          <w:color w:val="000000"/>
          <w:sz w:val="28"/>
          <w:lang w:val="ru-RU"/>
        </w:rPr>
        <w:t xml:space="preserve"> подход.</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В соответствии с системно-</w:t>
      </w:r>
      <w:proofErr w:type="spellStart"/>
      <w:r w:rsidRPr="005A77EE">
        <w:rPr>
          <w:rFonts w:ascii="Times New Roman" w:hAnsi="Times New Roman"/>
          <w:color w:val="000000"/>
          <w:sz w:val="28"/>
          <w:lang w:val="ru-RU"/>
        </w:rPr>
        <w:t>деятельностным</w:t>
      </w:r>
      <w:proofErr w:type="spellEnd"/>
      <w:r w:rsidRPr="005A77EE">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наличие мотивации к обучению;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Личностные результаты освоения предмета «Химия» отражают </w:t>
      </w:r>
      <w:proofErr w:type="spellStart"/>
      <w:r w:rsidRPr="005A77EE">
        <w:rPr>
          <w:rFonts w:ascii="Times New Roman" w:hAnsi="Times New Roman"/>
          <w:color w:val="000000"/>
          <w:sz w:val="28"/>
          <w:lang w:val="ru-RU"/>
        </w:rPr>
        <w:t>сформированность</w:t>
      </w:r>
      <w:proofErr w:type="spellEnd"/>
      <w:r w:rsidRPr="005A77EE">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1) гражданского воспитания</w:t>
      </w:r>
      <w:r w:rsidRPr="005A77EE">
        <w:rPr>
          <w:rFonts w:ascii="Times New Roman" w:hAnsi="Times New Roman"/>
          <w:color w:val="000000"/>
          <w:sz w:val="28"/>
          <w:lang w:val="ru-RU"/>
        </w:rPr>
        <w:t>:</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2) патриотического воспитания</w:t>
      </w:r>
      <w:r w:rsidRPr="005A77EE">
        <w:rPr>
          <w:rFonts w:ascii="Times New Roman" w:hAnsi="Times New Roman"/>
          <w:color w:val="000000"/>
          <w:sz w:val="28"/>
          <w:lang w:val="ru-RU"/>
        </w:rPr>
        <w:t>:</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3) духовно-нравственного воспитания: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нравственного сознания, этического поведения;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4) формирования культуры здоровья: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5) трудового воспитания: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уважения к труду, людям труда и результатам трудовой деятельности;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6) экологического воспитания: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A77EE">
        <w:rPr>
          <w:rFonts w:ascii="Times New Roman" w:hAnsi="Times New Roman"/>
          <w:color w:val="000000"/>
          <w:sz w:val="28"/>
          <w:lang w:val="ru-RU"/>
        </w:rPr>
        <w:t>хемофобии</w:t>
      </w:r>
      <w:proofErr w:type="spellEnd"/>
      <w:r w:rsidRPr="005A77EE">
        <w:rPr>
          <w:rFonts w:ascii="Times New Roman" w:hAnsi="Times New Roman"/>
          <w:color w:val="000000"/>
          <w:sz w:val="28"/>
          <w:lang w:val="ru-RU"/>
        </w:rPr>
        <w:t>;</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7) ценности научного познания:</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сформированности</w:t>
      </w:r>
      <w:proofErr w:type="spellEnd"/>
      <w:r w:rsidRPr="005A77EE">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5A77EE">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интереса к познанию и исследовательской деятельности;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интереса к особенностям труда в различных сферах профессиональной деятельности.</w:t>
      </w:r>
    </w:p>
    <w:p w:rsidR="007D2C59" w:rsidRPr="005A77EE" w:rsidRDefault="004D0FA9">
      <w:pPr>
        <w:spacing w:after="0"/>
        <w:ind w:left="120"/>
        <w:rPr>
          <w:lang w:val="ru-RU"/>
        </w:rPr>
      </w:pPr>
      <w:r w:rsidRPr="005A77EE">
        <w:rPr>
          <w:rFonts w:ascii="Times New Roman" w:hAnsi="Times New Roman"/>
          <w:b/>
          <w:color w:val="000000"/>
          <w:sz w:val="28"/>
          <w:lang w:val="ru-RU"/>
        </w:rPr>
        <w:t>МЕТАПРЕДМЕТНЫЕ РЕЗУЛЬТАТЫ</w:t>
      </w:r>
    </w:p>
    <w:p w:rsidR="007D2C59" w:rsidRPr="005A77EE" w:rsidRDefault="007D2C59">
      <w:pPr>
        <w:spacing w:after="0"/>
        <w:ind w:left="120"/>
        <w:rPr>
          <w:lang w:val="ru-RU"/>
        </w:rPr>
      </w:pP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Метапредметные</w:t>
      </w:r>
      <w:proofErr w:type="spellEnd"/>
      <w:r w:rsidRPr="005A77EE">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5A77EE">
        <w:rPr>
          <w:rFonts w:ascii="Times New Roman" w:hAnsi="Times New Roman"/>
          <w:color w:val="000000"/>
          <w:sz w:val="28"/>
          <w:lang w:val="ru-RU"/>
        </w:rPr>
        <w:t>межпредметные</w:t>
      </w:r>
      <w:proofErr w:type="spellEnd"/>
      <w:r w:rsidRPr="005A77EE">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Метапредметные</w:t>
      </w:r>
      <w:proofErr w:type="spellEnd"/>
      <w:r w:rsidRPr="005A77EE">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Овладение универсальными учебными познавательными действиями:</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1) базовые логические действия: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A77EE">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устанавливать причинно-следственные связи между изучаемыми явлениями;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2) базовые исследовательские действия:</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владеть основами методов научного познания веществ и химических реакций;</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3) работа с информацией:</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5A77EE">
        <w:rPr>
          <w:rFonts w:ascii="Times New Roman" w:hAnsi="Times New Roman"/>
          <w:color w:val="000000"/>
          <w:sz w:val="28"/>
          <w:lang w:val="ru-RU"/>
        </w:rPr>
        <w:t>межпредметные</w:t>
      </w:r>
      <w:proofErr w:type="spellEnd"/>
      <w:r w:rsidRPr="005A77EE">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использовать и преобразовывать знаково-символические средства наглядности.</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Овладение универсальными коммуникативными действиями: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D2C59" w:rsidRPr="005A77EE" w:rsidRDefault="004D0FA9">
      <w:pPr>
        <w:spacing w:after="0" w:line="264" w:lineRule="auto"/>
        <w:ind w:firstLine="600"/>
        <w:jc w:val="both"/>
        <w:rPr>
          <w:lang w:val="ru-RU"/>
        </w:rPr>
      </w:pPr>
      <w:r w:rsidRPr="005A77EE">
        <w:rPr>
          <w:rFonts w:ascii="Times New Roman" w:hAnsi="Times New Roman"/>
          <w:b/>
          <w:color w:val="000000"/>
          <w:sz w:val="28"/>
          <w:lang w:val="ru-RU"/>
        </w:rPr>
        <w:t>Овладение универсальными регулятивными действиями:</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осуществлять самоконтроль своей деятельности на основе самоанализа и самооценки.</w:t>
      </w:r>
    </w:p>
    <w:p w:rsidR="007D2C59" w:rsidRPr="005A77EE" w:rsidRDefault="007D2C59">
      <w:pPr>
        <w:spacing w:after="0"/>
        <w:ind w:left="120"/>
        <w:rPr>
          <w:lang w:val="ru-RU"/>
        </w:rPr>
      </w:pPr>
    </w:p>
    <w:p w:rsidR="007D2C59" w:rsidRPr="005A77EE" w:rsidRDefault="004D0FA9">
      <w:pPr>
        <w:spacing w:after="0"/>
        <w:ind w:left="120"/>
        <w:rPr>
          <w:lang w:val="ru-RU"/>
        </w:rPr>
      </w:pPr>
      <w:r w:rsidRPr="005A77EE">
        <w:rPr>
          <w:rFonts w:ascii="Times New Roman" w:hAnsi="Times New Roman"/>
          <w:b/>
          <w:color w:val="000000"/>
          <w:sz w:val="28"/>
          <w:lang w:val="ru-RU"/>
        </w:rPr>
        <w:t>ПРЕДМЕТНЫЕ РЕЗУЛЬТАТЫ</w:t>
      </w:r>
    </w:p>
    <w:p w:rsidR="007D2C59" w:rsidRPr="005A77EE" w:rsidRDefault="007D2C59">
      <w:pPr>
        <w:spacing w:after="0"/>
        <w:ind w:left="120"/>
        <w:rPr>
          <w:lang w:val="ru-RU"/>
        </w:rPr>
      </w:pPr>
    </w:p>
    <w:p w:rsidR="007D2C59" w:rsidRPr="005A77EE" w:rsidRDefault="004D0FA9">
      <w:pPr>
        <w:spacing w:after="0" w:line="264" w:lineRule="auto"/>
        <w:ind w:left="120"/>
        <w:jc w:val="both"/>
        <w:rPr>
          <w:lang w:val="ru-RU"/>
        </w:rPr>
      </w:pPr>
      <w:r w:rsidRPr="005A77EE">
        <w:rPr>
          <w:rFonts w:ascii="Times New Roman" w:hAnsi="Times New Roman"/>
          <w:b/>
          <w:color w:val="000000"/>
          <w:sz w:val="28"/>
          <w:lang w:val="ru-RU"/>
        </w:rPr>
        <w:t>10 КЛАСС</w:t>
      </w:r>
    </w:p>
    <w:p w:rsidR="007D2C59" w:rsidRPr="005A77EE" w:rsidRDefault="007D2C59">
      <w:pPr>
        <w:spacing w:after="0" w:line="264" w:lineRule="auto"/>
        <w:ind w:left="120"/>
        <w:jc w:val="both"/>
        <w:rPr>
          <w:lang w:val="ru-RU"/>
        </w:rPr>
      </w:pP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Предметные результаты освоения курса «Органическая химия» отражают:</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сформированность</w:t>
      </w:r>
      <w:proofErr w:type="spellEnd"/>
      <w:r w:rsidRPr="005A77EE">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5A77EE">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A77EE">
        <w:rPr>
          <w:rFonts w:ascii="Times New Roman" w:hAnsi="Times New Roman"/>
          <w:color w:val="000000"/>
          <w:sz w:val="28"/>
          <w:lang w:val="ru-RU"/>
        </w:rPr>
        <w:t>электроотрицательность</w:t>
      </w:r>
      <w:proofErr w:type="spellEnd"/>
      <w:r w:rsidRPr="005A77EE">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A77EE">
        <w:rPr>
          <w:rFonts w:ascii="Times New Roman" w:hAnsi="Times New Roman"/>
          <w:color w:val="000000"/>
          <w:sz w:val="28"/>
          <w:lang w:val="ru-RU"/>
        </w:rPr>
        <w:t>фактологические</w:t>
      </w:r>
      <w:proofErr w:type="spellEnd"/>
      <w:r w:rsidRPr="005A77EE">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сформированность</w:t>
      </w:r>
      <w:proofErr w:type="spellEnd"/>
      <w:r w:rsidRPr="005A77EE">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сформированность</w:t>
      </w:r>
      <w:proofErr w:type="spellEnd"/>
      <w:r w:rsidRPr="005A77EE">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сформированность</w:t>
      </w:r>
      <w:proofErr w:type="spellEnd"/>
      <w:r w:rsidRPr="005A77EE">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A77EE">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сформированность</w:t>
      </w:r>
      <w:proofErr w:type="spellEnd"/>
      <w:r w:rsidRPr="005A77EE">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lastRenderedPageBreak/>
        <w:t>сформированность</w:t>
      </w:r>
      <w:proofErr w:type="spellEnd"/>
      <w:r w:rsidRPr="005A77EE">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сформированность</w:t>
      </w:r>
      <w:proofErr w:type="spellEnd"/>
      <w:r w:rsidRPr="005A77EE">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сформированность</w:t>
      </w:r>
      <w:proofErr w:type="spellEnd"/>
      <w:r w:rsidRPr="005A77EE">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сформированность</w:t>
      </w:r>
      <w:proofErr w:type="spellEnd"/>
      <w:r w:rsidRPr="005A77EE">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сформированность</w:t>
      </w:r>
      <w:proofErr w:type="spellEnd"/>
      <w:r w:rsidRPr="005A77EE">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сформированность</w:t>
      </w:r>
      <w:proofErr w:type="spellEnd"/>
      <w:r w:rsidRPr="005A77EE">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сформированность</w:t>
      </w:r>
      <w:proofErr w:type="spellEnd"/>
      <w:r w:rsidRPr="005A77EE">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t>сформированность</w:t>
      </w:r>
      <w:proofErr w:type="spellEnd"/>
      <w:r w:rsidRPr="005A77EE">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D2C59" w:rsidRPr="005A77EE" w:rsidRDefault="004D0FA9">
      <w:pPr>
        <w:spacing w:after="0" w:line="264" w:lineRule="auto"/>
        <w:ind w:firstLine="600"/>
        <w:jc w:val="both"/>
        <w:rPr>
          <w:lang w:val="ru-RU"/>
        </w:rPr>
      </w:pPr>
      <w:proofErr w:type="spellStart"/>
      <w:r w:rsidRPr="005A77EE">
        <w:rPr>
          <w:rFonts w:ascii="Times New Roman" w:hAnsi="Times New Roman"/>
          <w:color w:val="000000"/>
          <w:sz w:val="28"/>
          <w:lang w:val="ru-RU"/>
        </w:rPr>
        <w:lastRenderedPageBreak/>
        <w:t>сформированность</w:t>
      </w:r>
      <w:proofErr w:type="spellEnd"/>
      <w:r w:rsidRPr="005A77EE">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D2C59" w:rsidRPr="005A77EE" w:rsidRDefault="004D0FA9">
      <w:pPr>
        <w:spacing w:after="0" w:line="264" w:lineRule="auto"/>
        <w:ind w:firstLine="600"/>
        <w:jc w:val="both"/>
        <w:rPr>
          <w:lang w:val="ru-RU"/>
        </w:rPr>
      </w:pPr>
      <w:r w:rsidRPr="005A77EE">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D2C59" w:rsidRPr="005A77EE" w:rsidRDefault="007D2C59">
      <w:pPr>
        <w:spacing w:after="0" w:line="264" w:lineRule="auto"/>
        <w:ind w:left="120"/>
        <w:jc w:val="both"/>
        <w:rPr>
          <w:lang w:val="ru-RU"/>
        </w:rPr>
      </w:pPr>
    </w:p>
    <w:p w:rsidR="007D2C59" w:rsidRPr="005A77EE" w:rsidRDefault="007D2C59">
      <w:pPr>
        <w:rPr>
          <w:lang w:val="ru-RU"/>
        </w:rPr>
        <w:sectPr w:rsidR="007D2C59" w:rsidRPr="005A77EE">
          <w:pgSz w:w="11906" w:h="16383"/>
          <w:pgMar w:top="1134" w:right="850" w:bottom="1134" w:left="1701" w:header="720" w:footer="720" w:gutter="0"/>
          <w:cols w:space="720"/>
        </w:sectPr>
      </w:pPr>
    </w:p>
    <w:p w:rsidR="007D2C59" w:rsidRDefault="004D0FA9">
      <w:pPr>
        <w:spacing w:after="0"/>
        <w:ind w:left="120"/>
      </w:pPr>
      <w:bookmarkStart w:id="7" w:name="block-7007053"/>
      <w:bookmarkEnd w:id="6"/>
      <w:r w:rsidRPr="005A77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D2C59" w:rsidRDefault="004D0FA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4"/>
        <w:gridCol w:w="4178"/>
        <w:gridCol w:w="1396"/>
        <w:gridCol w:w="1841"/>
        <w:gridCol w:w="1910"/>
        <w:gridCol w:w="3501"/>
      </w:tblGrid>
      <w:tr w:rsidR="007D2C59" w:rsidTr="00206B63">
        <w:trPr>
          <w:trHeight w:val="144"/>
          <w:tblCellSpacing w:w="20" w:type="nil"/>
        </w:trPr>
        <w:tc>
          <w:tcPr>
            <w:tcW w:w="1192" w:type="dxa"/>
            <w:vMerge w:val="restart"/>
            <w:tcMar>
              <w:top w:w="50" w:type="dxa"/>
              <w:left w:w="100" w:type="dxa"/>
            </w:tcMar>
            <w:vAlign w:val="center"/>
          </w:tcPr>
          <w:p w:rsidR="007D2C59" w:rsidRDefault="004D0FA9">
            <w:pPr>
              <w:spacing w:after="0"/>
              <w:ind w:left="135"/>
            </w:pPr>
            <w:r>
              <w:rPr>
                <w:rFonts w:ascii="Times New Roman" w:hAnsi="Times New Roman"/>
                <w:b/>
                <w:color w:val="000000"/>
                <w:sz w:val="24"/>
              </w:rPr>
              <w:t xml:space="preserve">№ п/п </w:t>
            </w:r>
          </w:p>
          <w:p w:rsidR="007D2C59" w:rsidRDefault="007D2C59">
            <w:pPr>
              <w:spacing w:after="0"/>
              <w:ind w:left="135"/>
            </w:pPr>
          </w:p>
        </w:tc>
        <w:tc>
          <w:tcPr>
            <w:tcW w:w="4147" w:type="dxa"/>
            <w:vMerge w:val="restart"/>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D2C59" w:rsidRDefault="007D2C59">
            <w:pPr>
              <w:spacing w:after="0"/>
              <w:ind w:left="135"/>
            </w:pPr>
          </w:p>
        </w:tc>
        <w:tc>
          <w:tcPr>
            <w:tcW w:w="0" w:type="auto"/>
            <w:gridSpan w:val="3"/>
            <w:tcMar>
              <w:top w:w="50" w:type="dxa"/>
              <w:left w:w="100" w:type="dxa"/>
            </w:tcMar>
            <w:vAlign w:val="center"/>
          </w:tcPr>
          <w:p w:rsidR="007D2C59" w:rsidRDefault="004D0F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01" w:type="dxa"/>
            <w:vMerge w:val="restart"/>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2C59" w:rsidRDefault="007D2C59">
            <w:pPr>
              <w:spacing w:after="0"/>
              <w:ind w:left="135"/>
            </w:pPr>
          </w:p>
        </w:tc>
      </w:tr>
      <w:tr w:rsidR="007D2C59" w:rsidTr="00206B63">
        <w:trPr>
          <w:trHeight w:val="144"/>
          <w:tblCellSpacing w:w="20" w:type="nil"/>
        </w:trPr>
        <w:tc>
          <w:tcPr>
            <w:tcW w:w="0" w:type="auto"/>
            <w:vMerge/>
            <w:tcBorders>
              <w:top w:val="nil"/>
            </w:tcBorders>
            <w:tcMar>
              <w:top w:w="50" w:type="dxa"/>
              <w:left w:w="100" w:type="dxa"/>
            </w:tcMar>
          </w:tcPr>
          <w:p w:rsidR="007D2C59" w:rsidRDefault="007D2C59"/>
        </w:tc>
        <w:tc>
          <w:tcPr>
            <w:tcW w:w="0" w:type="auto"/>
            <w:vMerge/>
            <w:tcBorders>
              <w:top w:val="nil"/>
            </w:tcBorders>
            <w:tcMar>
              <w:top w:w="50" w:type="dxa"/>
              <w:left w:w="100" w:type="dxa"/>
            </w:tcMar>
          </w:tcPr>
          <w:p w:rsidR="007D2C59" w:rsidRDefault="007D2C59"/>
        </w:tc>
        <w:tc>
          <w:tcPr>
            <w:tcW w:w="1449" w:type="dxa"/>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2C59" w:rsidRDefault="007D2C59">
            <w:pPr>
              <w:spacing w:after="0"/>
              <w:ind w:left="135"/>
            </w:pPr>
          </w:p>
        </w:tc>
        <w:tc>
          <w:tcPr>
            <w:tcW w:w="1841" w:type="dxa"/>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2C59" w:rsidRDefault="007D2C59">
            <w:pPr>
              <w:spacing w:after="0"/>
              <w:ind w:left="135"/>
            </w:pPr>
          </w:p>
        </w:tc>
        <w:tc>
          <w:tcPr>
            <w:tcW w:w="1910" w:type="dxa"/>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2C59" w:rsidRDefault="007D2C59">
            <w:pPr>
              <w:spacing w:after="0"/>
              <w:ind w:left="135"/>
            </w:pPr>
          </w:p>
        </w:tc>
        <w:tc>
          <w:tcPr>
            <w:tcW w:w="0" w:type="auto"/>
            <w:vMerge/>
            <w:tcBorders>
              <w:top w:val="nil"/>
            </w:tcBorders>
            <w:tcMar>
              <w:top w:w="50" w:type="dxa"/>
              <w:left w:w="100" w:type="dxa"/>
            </w:tcMar>
          </w:tcPr>
          <w:p w:rsidR="007D2C59" w:rsidRDefault="007D2C59"/>
        </w:tc>
      </w:tr>
      <w:tr w:rsidR="007D2C59" w:rsidRPr="00206B63">
        <w:trPr>
          <w:trHeight w:val="144"/>
          <w:tblCellSpacing w:w="20" w:type="nil"/>
        </w:trPr>
        <w:tc>
          <w:tcPr>
            <w:tcW w:w="0" w:type="auto"/>
            <w:gridSpan w:val="6"/>
            <w:tcMar>
              <w:top w:w="50" w:type="dxa"/>
              <w:left w:w="100" w:type="dxa"/>
            </w:tcMar>
            <w:vAlign w:val="center"/>
          </w:tcPr>
          <w:p w:rsidR="007D2C59" w:rsidRPr="005A77EE" w:rsidRDefault="004D0FA9">
            <w:pPr>
              <w:spacing w:after="0"/>
              <w:ind w:left="135"/>
              <w:rPr>
                <w:lang w:val="ru-RU"/>
              </w:rPr>
            </w:pPr>
            <w:r w:rsidRPr="005A77EE">
              <w:rPr>
                <w:rFonts w:ascii="Times New Roman" w:hAnsi="Times New Roman"/>
                <w:b/>
                <w:color w:val="000000"/>
                <w:sz w:val="24"/>
                <w:lang w:val="ru-RU"/>
              </w:rPr>
              <w:t>Раздел 1.</w:t>
            </w:r>
            <w:r w:rsidRPr="005A77EE">
              <w:rPr>
                <w:rFonts w:ascii="Times New Roman" w:hAnsi="Times New Roman"/>
                <w:color w:val="000000"/>
                <w:sz w:val="24"/>
                <w:lang w:val="ru-RU"/>
              </w:rPr>
              <w:t xml:space="preserve"> </w:t>
            </w:r>
            <w:r w:rsidRPr="005A77EE">
              <w:rPr>
                <w:rFonts w:ascii="Times New Roman" w:hAnsi="Times New Roman"/>
                <w:b/>
                <w:color w:val="000000"/>
                <w:sz w:val="24"/>
                <w:lang w:val="ru-RU"/>
              </w:rPr>
              <w:t>Теоретические основы органической химии</w:t>
            </w:r>
          </w:p>
        </w:tc>
      </w:tr>
      <w:tr w:rsidR="007D2C59" w:rsidTr="00206B63">
        <w:trPr>
          <w:trHeight w:val="144"/>
          <w:tblCellSpacing w:w="20" w:type="nil"/>
        </w:trPr>
        <w:tc>
          <w:tcPr>
            <w:tcW w:w="1192" w:type="dxa"/>
            <w:tcMar>
              <w:top w:w="50" w:type="dxa"/>
              <w:left w:w="100" w:type="dxa"/>
            </w:tcMar>
            <w:vAlign w:val="center"/>
          </w:tcPr>
          <w:p w:rsidR="007D2C59" w:rsidRDefault="004D0FA9">
            <w:pPr>
              <w:spacing w:after="0"/>
            </w:pPr>
            <w:r>
              <w:rPr>
                <w:rFonts w:ascii="Times New Roman" w:hAnsi="Times New Roman"/>
                <w:color w:val="000000"/>
                <w:sz w:val="24"/>
              </w:rPr>
              <w:t>1.1</w:t>
            </w:r>
          </w:p>
        </w:tc>
        <w:tc>
          <w:tcPr>
            <w:tcW w:w="4147" w:type="dxa"/>
            <w:tcMar>
              <w:top w:w="50" w:type="dxa"/>
              <w:left w:w="100" w:type="dxa"/>
            </w:tcMar>
            <w:vAlign w:val="center"/>
          </w:tcPr>
          <w:p w:rsidR="007D2C59" w:rsidRPr="005A77EE" w:rsidRDefault="004D0FA9">
            <w:pPr>
              <w:spacing w:after="0"/>
              <w:ind w:left="135"/>
              <w:rPr>
                <w:lang w:val="ru-RU"/>
              </w:rPr>
            </w:pPr>
            <w:r w:rsidRPr="005A77EE">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449" w:type="dxa"/>
            <w:tcMar>
              <w:top w:w="50" w:type="dxa"/>
              <w:left w:w="100" w:type="dxa"/>
            </w:tcMar>
            <w:vAlign w:val="center"/>
          </w:tcPr>
          <w:p w:rsidR="007D2C59" w:rsidRDefault="004D0FA9">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7D2C59" w:rsidRPr="00206B63" w:rsidRDefault="00206B63">
            <w:pPr>
              <w:spacing w:after="0"/>
              <w:ind w:left="135"/>
            </w:pPr>
            <w:hyperlink r:id="rId6" w:history="1">
              <w:r w:rsidRPr="00C31A1E">
                <w:rPr>
                  <w:rStyle w:val="ab"/>
                </w:rPr>
                <w:t>https://resh.edu.ru/subject/29/10/</w:t>
              </w:r>
            </w:hyperlink>
            <w:r w:rsidRPr="00206B63">
              <w:t xml:space="preserve"> </w:t>
            </w:r>
          </w:p>
        </w:tc>
      </w:tr>
      <w:tr w:rsidR="007D2C59" w:rsidTr="00206B63">
        <w:trPr>
          <w:trHeight w:val="144"/>
          <w:tblCellSpacing w:w="20" w:type="nil"/>
        </w:trPr>
        <w:tc>
          <w:tcPr>
            <w:tcW w:w="0" w:type="auto"/>
            <w:gridSpan w:val="2"/>
            <w:tcMar>
              <w:top w:w="50" w:type="dxa"/>
              <w:left w:w="100" w:type="dxa"/>
            </w:tcMar>
            <w:vAlign w:val="center"/>
          </w:tcPr>
          <w:p w:rsidR="007D2C59" w:rsidRDefault="004D0F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9"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2C59" w:rsidRDefault="007D2C59"/>
        </w:tc>
      </w:tr>
      <w:tr w:rsidR="007D2C59">
        <w:trPr>
          <w:trHeight w:val="144"/>
          <w:tblCellSpacing w:w="20" w:type="nil"/>
        </w:trPr>
        <w:tc>
          <w:tcPr>
            <w:tcW w:w="0" w:type="auto"/>
            <w:gridSpan w:val="6"/>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206B63" w:rsidTr="00206B63">
        <w:trPr>
          <w:trHeight w:val="144"/>
          <w:tblCellSpacing w:w="20" w:type="nil"/>
        </w:trPr>
        <w:tc>
          <w:tcPr>
            <w:tcW w:w="1192" w:type="dxa"/>
            <w:tcMar>
              <w:top w:w="50" w:type="dxa"/>
              <w:left w:w="100" w:type="dxa"/>
            </w:tcMar>
            <w:vAlign w:val="center"/>
          </w:tcPr>
          <w:p w:rsidR="00206B63" w:rsidRDefault="00206B63">
            <w:pPr>
              <w:spacing w:after="0"/>
            </w:pPr>
            <w:r>
              <w:rPr>
                <w:rFonts w:ascii="Times New Roman" w:hAnsi="Times New Roman"/>
                <w:color w:val="000000"/>
                <w:sz w:val="24"/>
              </w:rPr>
              <w:t>2.1</w:t>
            </w:r>
          </w:p>
        </w:tc>
        <w:tc>
          <w:tcPr>
            <w:tcW w:w="4147" w:type="dxa"/>
            <w:tcMar>
              <w:top w:w="50" w:type="dxa"/>
              <w:left w:w="100" w:type="dxa"/>
            </w:tcMar>
            <w:vAlign w:val="center"/>
          </w:tcPr>
          <w:p w:rsidR="00206B63" w:rsidRDefault="00206B63">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449"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3501" w:type="dxa"/>
            <w:tcMar>
              <w:top w:w="50" w:type="dxa"/>
              <w:left w:w="100" w:type="dxa"/>
            </w:tcMar>
          </w:tcPr>
          <w:p w:rsidR="00206B63" w:rsidRDefault="00206B63">
            <w:hyperlink r:id="rId7" w:history="1">
              <w:r w:rsidRPr="001D62C7">
                <w:rPr>
                  <w:rStyle w:val="ab"/>
                </w:rPr>
                <w:t>https://resh.edu.ru/subject/29/10/</w:t>
              </w:r>
            </w:hyperlink>
            <w:r w:rsidRPr="001D62C7">
              <w:t xml:space="preserve"> </w:t>
            </w:r>
          </w:p>
        </w:tc>
      </w:tr>
      <w:tr w:rsidR="00206B63" w:rsidTr="00206B63">
        <w:trPr>
          <w:trHeight w:val="144"/>
          <w:tblCellSpacing w:w="20" w:type="nil"/>
        </w:trPr>
        <w:tc>
          <w:tcPr>
            <w:tcW w:w="1192" w:type="dxa"/>
            <w:tcMar>
              <w:top w:w="50" w:type="dxa"/>
              <w:left w:w="100" w:type="dxa"/>
            </w:tcMar>
            <w:vAlign w:val="center"/>
          </w:tcPr>
          <w:p w:rsidR="00206B63" w:rsidRDefault="00206B63">
            <w:pPr>
              <w:spacing w:after="0"/>
            </w:pPr>
            <w:r>
              <w:rPr>
                <w:rFonts w:ascii="Times New Roman" w:hAnsi="Times New Roman"/>
                <w:color w:val="000000"/>
                <w:sz w:val="24"/>
              </w:rPr>
              <w:t>2.2</w:t>
            </w:r>
          </w:p>
        </w:tc>
        <w:tc>
          <w:tcPr>
            <w:tcW w:w="4147"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 xml:space="preserve">Непредельные углеводороды: </w:t>
            </w:r>
            <w:proofErr w:type="spellStart"/>
            <w:r w:rsidRPr="005A77EE">
              <w:rPr>
                <w:rFonts w:ascii="Times New Roman" w:hAnsi="Times New Roman"/>
                <w:color w:val="000000"/>
                <w:sz w:val="24"/>
                <w:lang w:val="ru-RU"/>
              </w:rPr>
              <w:t>алкены</w:t>
            </w:r>
            <w:proofErr w:type="spellEnd"/>
            <w:r w:rsidRPr="005A77EE">
              <w:rPr>
                <w:rFonts w:ascii="Times New Roman" w:hAnsi="Times New Roman"/>
                <w:color w:val="000000"/>
                <w:sz w:val="24"/>
                <w:lang w:val="ru-RU"/>
              </w:rPr>
              <w:t xml:space="preserve">, </w:t>
            </w:r>
            <w:proofErr w:type="spellStart"/>
            <w:r w:rsidRPr="005A77EE">
              <w:rPr>
                <w:rFonts w:ascii="Times New Roman" w:hAnsi="Times New Roman"/>
                <w:color w:val="000000"/>
                <w:sz w:val="24"/>
                <w:lang w:val="ru-RU"/>
              </w:rPr>
              <w:t>алкадиены</w:t>
            </w:r>
            <w:proofErr w:type="spellEnd"/>
            <w:r w:rsidRPr="005A77EE">
              <w:rPr>
                <w:rFonts w:ascii="Times New Roman" w:hAnsi="Times New Roman"/>
                <w:color w:val="000000"/>
                <w:sz w:val="24"/>
                <w:lang w:val="ru-RU"/>
              </w:rPr>
              <w:t xml:space="preserve">, </w:t>
            </w:r>
            <w:proofErr w:type="spellStart"/>
            <w:r w:rsidRPr="005A77EE">
              <w:rPr>
                <w:rFonts w:ascii="Times New Roman" w:hAnsi="Times New Roman"/>
                <w:color w:val="000000"/>
                <w:sz w:val="24"/>
                <w:lang w:val="ru-RU"/>
              </w:rPr>
              <w:t>алкины</w:t>
            </w:r>
            <w:proofErr w:type="spellEnd"/>
          </w:p>
        </w:tc>
        <w:tc>
          <w:tcPr>
            <w:tcW w:w="1449"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1 </w:t>
            </w:r>
          </w:p>
        </w:tc>
        <w:tc>
          <w:tcPr>
            <w:tcW w:w="3501" w:type="dxa"/>
            <w:tcMar>
              <w:top w:w="50" w:type="dxa"/>
              <w:left w:w="100" w:type="dxa"/>
            </w:tcMar>
          </w:tcPr>
          <w:p w:rsidR="00206B63" w:rsidRDefault="00206B63">
            <w:hyperlink r:id="rId8" w:history="1">
              <w:r w:rsidRPr="001D62C7">
                <w:rPr>
                  <w:rStyle w:val="ab"/>
                </w:rPr>
                <w:t>https://resh.edu.ru/subject/29/10/</w:t>
              </w:r>
            </w:hyperlink>
            <w:r w:rsidRPr="001D62C7">
              <w:t xml:space="preserve"> </w:t>
            </w:r>
          </w:p>
        </w:tc>
      </w:tr>
      <w:tr w:rsidR="00206B63" w:rsidTr="00206B63">
        <w:trPr>
          <w:trHeight w:val="144"/>
          <w:tblCellSpacing w:w="20" w:type="nil"/>
        </w:trPr>
        <w:tc>
          <w:tcPr>
            <w:tcW w:w="1192" w:type="dxa"/>
            <w:tcMar>
              <w:top w:w="50" w:type="dxa"/>
              <w:left w:w="100" w:type="dxa"/>
            </w:tcMar>
            <w:vAlign w:val="center"/>
          </w:tcPr>
          <w:p w:rsidR="00206B63" w:rsidRDefault="00206B63">
            <w:pPr>
              <w:spacing w:after="0"/>
            </w:pPr>
            <w:r>
              <w:rPr>
                <w:rFonts w:ascii="Times New Roman" w:hAnsi="Times New Roman"/>
                <w:color w:val="000000"/>
                <w:sz w:val="24"/>
              </w:rPr>
              <w:t>2.3</w:t>
            </w:r>
          </w:p>
        </w:tc>
        <w:tc>
          <w:tcPr>
            <w:tcW w:w="4147" w:type="dxa"/>
            <w:tcMar>
              <w:top w:w="50" w:type="dxa"/>
              <w:left w:w="100" w:type="dxa"/>
            </w:tcMar>
            <w:vAlign w:val="center"/>
          </w:tcPr>
          <w:p w:rsidR="00206B63" w:rsidRDefault="00206B63">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449"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3501" w:type="dxa"/>
            <w:tcMar>
              <w:top w:w="50" w:type="dxa"/>
              <w:left w:w="100" w:type="dxa"/>
            </w:tcMar>
          </w:tcPr>
          <w:p w:rsidR="00206B63" w:rsidRDefault="00206B63">
            <w:hyperlink r:id="rId9" w:history="1">
              <w:r w:rsidRPr="001D62C7">
                <w:rPr>
                  <w:rStyle w:val="ab"/>
                </w:rPr>
                <w:t>https://resh.edu.ru/subject/29/10/</w:t>
              </w:r>
            </w:hyperlink>
            <w:r w:rsidRPr="001D62C7">
              <w:t xml:space="preserve"> </w:t>
            </w:r>
          </w:p>
        </w:tc>
      </w:tr>
      <w:tr w:rsidR="00206B63" w:rsidTr="00206B63">
        <w:trPr>
          <w:trHeight w:val="144"/>
          <w:tblCellSpacing w:w="20" w:type="nil"/>
        </w:trPr>
        <w:tc>
          <w:tcPr>
            <w:tcW w:w="1192" w:type="dxa"/>
            <w:tcMar>
              <w:top w:w="50" w:type="dxa"/>
              <w:left w:w="100" w:type="dxa"/>
            </w:tcMar>
            <w:vAlign w:val="center"/>
          </w:tcPr>
          <w:p w:rsidR="00206B63" w:rsidRDefault="00206B63">
            <w:pPr>
              <w:spacing w:after="0"/>
            </w:pPr>
            <w:r>
              <w:rPr>
                <w:rFonts w:ascii="Times New Roman" w:hAnsi="Times New Roman"/>
                <w:color w:val="000000"/>
                <w:sz w:val="24"/>
              </w:rPr>
              <w:t>2.4</w:t>
            </w:r>
          </w:p>
        </w:tc>
        <w:tc>
          <w:tcPr>
            <w:tcW w:w="4147"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Природные источники углеводородов и их переработка</w:t>
            </w:r>
          </w:p>
        </w:tc>
        <w:tc>
          <w:tcPr>
            <w:tcW w:w="1449"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3501" w:type="dxa"/>
            <w:tcMar>
              <w:top w:w="50" w:type="dxa"/>
              <w:left w:w="100" w:type="dxa"/>
            </w:tcMar>
          </w:tcPr>
          <w:p w:rsidR="00206B63" w:rsidRDefault="00206B63">
            <w:hyperlink r:id="rId10" w:history="1">
              <w:r w:rsidRPr="001D62C7">
                <w:rPr>
                  <w:rStyle w:val="ab"/>
                </w:rPr>
                <w:t>https://resh.edu.ru/subject/29/10/</w:t>
              </w:r>
            </w:hyperlink>
            <w:r w:rsidRPr="001D62C7">
              <w:t xml:space="preserve"> </w:t>
            </w:r>
          </w:p>
        </w:tc>
      </w:tr>
      <w:tr w:rsidR="007D2C59" w:rsidTr="00206B63">
        <w:trPr>
          <w:trHeight w:val="144"/>
          <w:tblCellSpacing w:w="20" w:type="nil"/>
        </w:trPr>
        <w:tc>
          <w:tcPr>
            <w:tcW w:w="0" w:type="auto"/>
            <w:gridSpan w:val="2"/>
            <w:tcMar>
              <w:top w:w="50" w:type="dxa"/>
              <w:left w:w="100" w:type="dxa"/>
            </w:tcMar>
            <w:vAlign w:val="center"/>
          </w:tcPr>
          <w:p w:rsidR="007D2C59" w:rsidRDefault="004D0F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9"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D2C59" w:rsidRPr="005A77EE" w:rsidRDefault="005A77EE">
            <w:pPr>
              <w:rPr>
                <w:lang w:val="ru-RU"/>
              </w:rPr>
            </w:pPr>
            <w:r>
              <w:rPr>
                <w:lang w:val="ru-RU"/>
              </w:rPr>
              <w:t xml:space="preserve">                 1                                        1</w:t>
            </w:r>
          </w:p>
        </w:tc>
      </w:tr>
      <w:tr w:rsidR="007D2C59">
        <w:trPr>
          <w:trHeight w:val="144"/>
          <w:tblCellSpacing w:w="20" w:type="nil"/>
        </w:trPr>
        <w:tc>
          <w:tcPr>
            <w:tcW w:w="0" w:type="auto"/>
            <w:gridSpan w:val="6"/>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206B63" w:rsidTr="00206B63">
        <w:trPr>
          <w:trHeight w:val="144"/>
          <w:tblCellSpacing w:w="20" w:type="nil"/>
        </w:trPr>
        <w:tc>
          <w:tcPr>
            <w:tcW w:w="1192" w:type="dxa"/>
            <w:tcMar>
              <w:top w:w="50" w:type="dxa"/>
              <w:left w:w="100" w:type="dxa"/>
            </w:tcMar>
            <w:vAlign w:val="center"/>
          </w:tcPr>
          <w:p w:rsidR="00206B63" w:rsidRDefault="00206B63">
            <w:pPr>
              <w:spacing w:after="0"/>
            </w:pPr>
            <w:r>
              <w:rPr>
                <w:rFonts w:ascii="Times New Roman" w:hAnsi="Times New Roman"/>
                <w:color w:val="000000"/>
                <w:sz w:val="24"/>
              </w:rPr>
              <w:t>3.1</w:t>
            </w:r>
          </w:p>
        </w:tc>
        <w:tc>
          <w:tcPr>
            <w:tcW w:w="4147" w:type="dxa"/>
            <w:tcMar>
              <w:top w:w="50" w:type="dxa"/>
              <w:left w:w="100" w:type="dxa"/>
            </w:tcMar>
            <w:vAlign w:val="center"/>
          </w:tcPr>
          <w:p w:rsidR="00206B63" w:rsidRDefault="00206B63">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449"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3501" w:type="dxa"/>
            <w:tcMar>
              <w:top w:w="50" w:type="dxa"/>
              <w:left w:w="100" w:type="dxa"/>
            </w:tcMar>
          </w:tcPr>
          <w:p w:rsidR="00206B63" w:rsidRDefault="00206B63">
            <w:hyperlink r:id="rId11" w:history="1">
              <w:r w:rsidRPr="009C1C21">
                <w:rPr>
                  <w:rStyle w:val="ab"/>
                </w:rPr>
                <w:t>https://resh.edu.ru/subject/29/10/</w:t>
              </w:r>
            </w:hyperlink>
            <w:r w:rsidRPr="009C1C21">
              <w:t xml:space="preserve"> </w:t>
            </w:r>
          </w:p>
        </w:tc>
      </w:tr>
      <w:tr w:rsidR="00206B63" w:rsidTr="00206B63">
        <w:trPr>
          <w:trHeight w:val="144"/>
          <w:tblCellSpacing w:w="20" w:type="nil"/>
        </w:trPr>
        <w:tc>
          <w:tcPr>
            <w:tcW w:w="1192" w:type="dxa"/>
            <w:tcMar>
              <w:top w:w="50" w:type="dxa"/>
              <w:left w:w="100" w:type="dxa"/>
            </w:tcMar>
            <w:vAlign w:val="center"/>
          </w:tcPr>
          <w:p w:rsidR="00206B63" w:rsidRDefault="00206B63">
            <w:pPr>
              <w:spacing w:after="0"/>
            </w:pPr>
            <w:r>
              <w:rPr>
                <w:rFonts w:ascii="Times New Roman" w:hAnsi="Times New Roman"/>
                <w:color w:val="000000"/>
                <w:sz w:val="24"/>
              </w:rPr>
              <w:t>3.2</w:t>
            </w:r>
          </w:p>
        </w:tc>
        <w:tc>
          <w:tcPr>
            <w:tcW w:w="4147"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Альдегиды. Карбоновые кислоты. Сложные эфиры</w:t>
            </w:r>
          </w:p>
        </w:tc>
        <w:tc>
          <w:tcPr>
            <w:tcW w:w="1449"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1 </w:t>
            </w:r>
          </w:p>
        </w:tc>
        <w:tc>
          <w:tcPr>
            <w:tcW w:w="3501" w:type="dxa"/>
            <w:tcMar>
              <w:top w:w="50" w:type="dxa"/>
              <w:left w:w="100" w:type="dxa"/>
            </w:tcMar>
          </w:tcPr>
          <w:p w:rsidR="00206B63" w:rsidRDefault="00206B63">
            <w:hyperlink r:id="rId12" w:history="1">
              <w:r w:rsidRPr="009C1C21">
                <w:rPr>
                  <w:rStyle w:val="ab"/>
                </w:rPr>
                <w:t>https://resh.edu.ru/subject/29/10/</w:t>
              </w:r>
            </w:hyperlink>
            <w:r w:rsidRPr="009C1C21">
              <w:t xml:space="preserve"> </w:t>
            </w:r>
          </w:p>
        </w:tc>
      </w:tr>
      <w:tr w:rsidR="00206B63" w:rsidTr="00206B63">
        <w:trPr>
          <w:trHeight w:val="144"/>
          <w:tblCellSpacing w:w="20" w:type="nil"/>
        </w:trPr>
        <w:tc>
          <w:tcPr>
            <w:tcW w:w="1192" w:type="dxa"/>
            <w:tcMar>
              <w:top w:w="50" w:type="dxa"/>
              <w:left w:w="100" w:type="dxa"/>
            </w:tcMar>
            <w:vAlign w:val="center"/>
          </w:tcPr>
          <w:p w:rsidR="00206B63" w:rsidRDefault="00206B63">
            <w:pPr>
              <w:spacing w:after="0"/>
            </w:pPr>
            <w:r>
              <w:rPr>
                <w:rFonts w:ascii="Times New Roman" w:hAnsi="Times New Roman"/>
                <w:color w:val="000000"/>
                <w:sz w:val="24"/>
              </w:rPr>
              <w:lastRenderedPageBreak/>
              <w:t>3.3</w:t>
            </w:r>
          </w:p>
        </w:tc>
        <w:tc>
          <w:tcPr>
            <w:tcW w:w="4147" w:type="dxa"/>
            <w:tcMar>
              <w:top w:w="50" w:type="dxa"/>
              <w:left w:w="100" w:type="dxa"/>
            </w:tcMar>
            <w:vAlign w:val="center"/>
          </w:tcPr>
          <w:p w:rsidR="00206B63" w:rsidRDefault="00206B63">
            <w:pPr>
              <w:spacing w:after="0"/>
              <w:ind w:left="135"/>
            </w:pPr>
            <w:proofErr w:type="spellStart"/>
            <w:r>
              <w:rPr>
                <w:rFonts w:ascii="Times New Roman" w:hAnsi="Times New Roman"/>
                <w:color w:val="000000"/>
                <w:sz w:val="24"/>
              </w:rPr>
              <w:t>Углеводы</w:t>
            </w:r>
            <w:proofErr w:type="spellEnd"/>
          </w:p>
        </w:tc>
        <w:tc>
          <w:tcPr>
            <w:tcW w:w="1449"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3501" w:type="dxa"/>
            <w:tcMar>
              <w:top w:w="50" w:type="dxa"/>
              <w:left w:w="100" w:type="dxa"/>
            </w:tcMar>
          </w:tcPr>
          <w:p w:rsidR="00206B63" w:rsidRDefault="00206B63">
            <w:hyperlink r:id="rId13" w:history="1">
              <w:r w:rsidRPr="009C1C21">
                <w:rPr>
                  <w:rStyle w:val="ab"/>
                </w:rPr>
                <w:t>https://resh.edu.ru/subject/29/10/</w:t>
              </w:r>
            </w:hyperlink>
            <w:r w:rsidRPr="009C1C21">
              <w:t xml:space="preserve"> </w:t>
            </w:r>
          </w:p>
        </w:tc>
      </w:tr>
      <w:tr w:rsidR="007D2C59" w:rsidTr="00206B63">
        <w:trPr>
          <w:trHeight w:val="144"/>
          <w:tblCellSpacing w:w="20" w:type="nil"/>
        </w:trPr>
        <w:tc>
          <w:tcPr>
            <w:tcW w:w="0" w:type="auto"/>
            <w:gridSpan w:val="2"/>
            <w:tcMar>
              <w:top w:w="50" w:type="dxa"/>
              <w:left w:w="100" w:type="dxa"/>
            </w:tcMar>
            <w:vAlign w:val="center"/>
          </w:tcPr>
          <w:p w:rsidR="007D2C59" w:rsidRDefault="004D0F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9"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D2C59" w:rsidRPr="005A77EE" w:rsidRDefault="005A77EE">
            <w:pPr>
              <w:rPr>
                <w:lang w:val="ru-RU"/>
              </w:rPr>
            </w:pPr>
            <w:r>
              <w:rPr>
                <w:lang w:val="ru-RU"/>
              </w:rPr>
              <w:t xml:space="preserve">                1                                         1</w:t>
            </w:r>
          </w:p>
        </w:tc>
      </w:tr>
      <w:tr w:rsidR="007D2C59">
        <w:trPr>
          <w:trHeight w:val="144"/>
          <w:tblCellSpacing w:w="20" w:type="nil"/>
        </w:trPr>
        <w:tc>
          <w:tcPr>
            <w:tcW w:w="0" w:type="auto"/>
            <w:gridSpan w:val="6"/>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D2C59" w:rsidTr="00206B63">
        <w:trPr>
          <w:trHeight w:val="144"/>
          <w:tblCellSpacing w:w="20" w:type="nil"/>
        </w:trPr>
        <w:tc>
          <w:tcPr>
            <w:tcW w:w="1192" w:type="dxa"/>
            <w:tcMar>
              <w:top w:w="50" w:type="dxa"/>
              <w:left w:w="100" w:type="dxa"/>
            </w:tcMar>
            <w:vAlign w:val="center"/>
          </w:tcPr>
          <w:p w:rsidR="007D2C59" w:rsidRDefault="004D0FA9">
            <w:pPr>
              <w:spacing w:after="0"/>
            </w:pPr>
            <w:r>
              <w:rPr>
                <w:rFonts w:ascii="Times New Roman" w:hAnsi="Times New Roman"/>
                <w:color w:val="000000"/>
                <w:sz w:val="24"/>
              </w:rPr>
              <w:t>4.1</w:t>
            </w:r>
          </w:p>
        </w:tc>
        <w:tc>
          <w:tcPr>
            <w:tcW w:w="4147" w:type="dxa"/>
            <w:tcMar>
              <w:top w:w="50" w:type="dxa"/>
              <w:left w:w="100" w:type="dxa"/>
            </w:tcMar>
            <w:vAlign w:val="center"/>
          </w:tcPr>
          <w:p w:rsidR="007D2C59" w:rsidRDefault="004D0FA9">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449"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7D2C59" w:rsidRDefault="00206B63">
            <w:pPr>
              <w:spacing w:after="0"/>
              <w:ind w:left="135"/>
            </w:pPr>
            <w:hyperlink r:id="rId14" w:history="1">
              <w:r w:rsidRPr="00C31A1E">
                <w:rPr>
                  <w:rStyle w:val="ab"/>
                </w:rPr>
                <w:t>https://resh.edu.ru/subject/29/10/</w:t>
              </w:r>
            </w:hyperlink>
          </w:p>
        </w:tc>
      </w:tr>
      <w:tr w:rsidR="007D2C59" w:rsidTr="00206B63">
        <w:trPr>
          <w:trHeight w:val="144"/>
          <w:tblCellSpacing w:w="20" w:type="nil"/>
        </w:trPr>
        <w:tc>
          <w:tcPr>
            <w:tcW w:w="0" w:type="auto"/>
            <w:gridSpan w:val="2"/>
            <w:tcMar>
              <w:top w:w="50" w:type="dxa"/>
              <w:left w:w="100" w:type="dxa"/>
            </w:tcMar>
            <w:vAlign w:val="center"/>
          </w:tcPr>
          <w:p w:rsidR="007D2C59" w:rsidRDefault="004D0F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9"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D2C59" w:rsidRDefault="007D2C59"/>
        </w:tc>
      </w:tr>
      <w:tr w:rsidR="007D2C59">
        <w:trPr>
          <w:trHeight w:val="144"/>
          <w:tblCellSpacing w:w="20" w:type="nil"/>
        </w:trPr>
        <w:tc>
          <w:tcPr>
            <w:tcW w:w="0" w:type="auto"/>
            <w:gridSpan w:val="6"/>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D2C59" w:rsidTr="00206B63">
        <w:trPr>
          <w:trHeight w:val="144"/>
          <w:tblCellSpacing w:w="20" w:type="nil"/>
        </w:trPr>
        <w:tc>
          <w:tcPr>
            <w:tcW w:w="1192" w:type="dxa"/>
            <w:tcMar>
              <w:top w:w="50" w:type="dxa"/>
              <w:left w:w="100" w:type="dxa"/>
            </w:tcMar>
            <w:vAlign w:val="center"/>
          </w:tcPr>
          <w:p w:rsidR="007D2C59" w:rsidRDefault="004D0FA9">
            <w:pPr>
              <w:spacing w:after="0"/>
            </w:pPr>
            <w:r>
              <w:rPr>
                <w:rFonts w:ascii="Times New Roman" w:hAnsi="Times New Roman"/>
                <w:color w:val="000000"/>
                <w:sz w:val="24"/>
              </w:rPr>
              <w:t>5.1</w:t>
            </w:r>
          </w:p>
        </w:tc>
        <w:tc>
          <w:tcPr>
            <w:tcW w:w="4147" w:type="dxa"/>
            <w:tcMar>
              <w:top w:w="50" w:type="dxa"/>
              <w:left w:w="100" w:type="dxa"/>
            </w:tcMar>
            <w:vAlign w:val="center"/>
          </w:tcPr>
          <w:p w:rsidR="007D2C59" w:rsidRDefault="004D0FA9">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449"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0 </w:t>
            </w:r>
          </w:p>
        </w:tc>
        <w:tc>
          <w:tcPr>
            <w:tcW w:w="3501" w:type="dxa"/>
            <w:tcMar>
              <w:top w:w="50" w:type="dxa"/>
              <w:left w:w="100" w:type="dxa"/>
            </w:tcMar>
            <w:vAlign w:val="center"/>
          </w:tcPr>
          <w:p w:rsidR="007D2C59" w:rsidRDefault="00206B63">
            <w:pPr>
              <w:spacing w:after="0"/>
              <w:ind w:left="135"/>
            </w:pPr>
            <w:hyperlink r:id="rId15" w:history="1">
              <w:r w:rsidRPr="00C31A1E">
                <w:rPr>
                  <w:rStyle w:val="ab"/>
                </w:rPr>
                <w:t>https://resh.edu.ru/subject/29/10/</w:t>
              </w:r>
            </w:hyperlink>
          </w:p>
        </w:tc>
      </w:tr>
      <w:tr w:rsidR="007D2C59" w:rsidTr="00206B63">
        <w:trPr>
          <w:trHeight w:val="144"/>
          <w:tblCellSpacing w:w="20" w:type="nil"/>
        </w:trPr>
        <w:tc>
          <w:tcPr>
            <w:tcW w:w="0" w:type="auto"/>
            <w:gridSpan w:val="2"/>
            <w:tcMar>
              <w:top w:w="50" w:type="dxa"/>
              <w:left w:w="100" w:type="dxa"/>
            </w:tcMar>
            <w:vAlign w:val="center"/>
          </w:tcPr>
          <w:p w:rsidR="007D2C59" w:rsidRDefault="004D0FA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49"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D2C59" w:rsidRDefault="007D2C59"/>
        </w:tc>
      </w:tr>
      <w:tr w:rsidR="007D2C59" w:rsidTr="00206B63">
        <w:trPr>
          <w:trHeight w:val="144"/>
          <w:tblCellSpacing w:w="20" w:type="nil"/>
        </w:trPr>
        <w:tc>
          <w:tcPr>
            <w:tcW w:w="0" w:type="auto"/>
            <w:gridSpan w:val="2"/>
            <w:tcMar>
              <w:top w:w="50" w:type="dxa"/>
              <w:left w:w="100" w:type="dxa"/>
            </w:tcMar>
            <w:vAlign w:val="center"/>
          </w:tcPr>
          <w:p w:rsidR="007D2C59" w:rsidRPr="005A77EE" w:rsidRDefault="004D0FA9">
            <w:pPr>
              <w:spacing w:after="0"/>
              <w:ind w:left="135"/>
              <w:rPr>
                <w:lang w:val="ru-RU"/>
              </w:rPr>
            </w:pPr>
            <w:r w:rsidRPr="005A77EE">
              <w:rPr>
                <w:rFonts w:ascii="Times New Roman" w:hAnsi="Times New Roman"/>
                <w:color w:val="000000"/>
                <w:sz w:val="24"/>
                <w:lang w:val="ru-RU"/>
              </w:rPr>
              <w:t>ОБЩЕЕ КОЛИЧЕСТВО ЧАСОВ ПО ПРОГРАММЕ</w:t>
            </w:r>
          </w:p>
        </w:tc>
        <w:tc>
          <w:tcPr>
            <w:tcW w:w="1449" w:type="dxa"/>
            <w:tcMar>
              <w:top w:w="50" w:type="dxa"/>
              <w:left w:w="100" w:type="dxa"/>
            </w:tcMar>
            <w:vAlign w:val="center"/>
          </w:tcPr>
          <w:p w:rsidR="007D2C59" w:rsidRDefault="004D0FA9">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2 </w:t>
            </w:r>
          </w:p>
        </w:tc>
        <w:tc>
          <w:tcPr>
            <w:tcW w:w="3501" w:type="dxa"/>
            <w:tcMar>
              <w:top w:w="50" w:type="dxa"/>
              <w:left w:w="100" w:type="dxa"/>
            </w:tcMar>
            <w:vAlign w:val="center"/>
          </w:tcPr>
          <w:p w:rsidR="007D2C59" w:rsidRDefault="007D2C59"/>
        </w:tc>
      </w:tr>
    </w:tbl>
    <w:p w:rsidR="007D2C59" w:rsidRDefault="004D0FA9" w:rsidP="005A77EE">
      <w:pPr>
        <w:spacing w:after="0"/>
        <w:jc w:val="center"/>
      </w:pPr>
      <w:bookmarkStart w:id="8" w:name="block-7007054"/>
      <w:bookmarkEnd w:id="7"/>
      <w:r>
        <w:rPr>
          <w:rFonts w:ascii="Times New Roman" w:hAnsi="Times New Roman"/>
          <w:b/>
          <w:color w:val="000000"/>
          <w:sz w:val="28"/>
        </w:rPr>
        <w:t>ПОУРОЧНОЕ ПЛАНИРОВАНИЕ</w:t>
      </w:r>
    </w:p>
    <w:p w:rsidR="007D2C59" w:rsidRDefault="004D0FA9" w:rsidP="005A77EE">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3652"/>
        <w:gridCol w:w="998"/>
        <w:gridCol w:w="1841"/>
        <w:gridCol w:w="1910"/>
        <w:gridCol w:w="1423"/>
        <w:gridCol w:w="3366"/>
      </w:tblGrid>
      <w:tr w:rsidR="007D2C59" w:rsidTr="00206B63">
        <w:trPr>
          <w:trHeight w:val="144"/>
          <w:tblCellSpacing w:w="20" w:type="nil"/>
        </w:trPr>
        <w:tc>
          <w:tcPr>
            <w:tcW w:w="804" w:type="dxa"/>
            <w:vMerge w:val="restart"/>
            <w:tcMar>
              <w:top w:w="50" w:type="dxa"/>
              <w:left w:w="100" w:type="dxa"/>
            </w:tcMar>
            <w:vAlign w:val="center"/>
          </w:tcPr>
          <w:p w:rsidR="007D2C59" w:rsidRDefault="004D0FA9">
            <w:pPr>
              <w:spacing w:after="0"/>
              <w:ind w:left="135"/>
            </w:pPr>
            <w:r>
              <w:rPr>
                <w:rFonts w:ascii="Times New Roman" w:hAnsi="Times New Roman"/>
                <w:b/>
                <w:color w:val="000000"/>
                <w:sz w:val="24"/>
              </w:rPr>
              <w:t xml:space="preserve">№ п/п </w:t>
            </w:r>
          </w:p>
          <w:p w:rsidR="007D2C59" w:rsidRDefault="007D2C59">
            <w:pPr>
              <w:spacing w:after="0"/>
              <w:ind w:left="135"/>
            </w:pPr>
          </w:p>
        </w:tc>
        <w:tc>
          <w:tcPr>
            <w:tcW w:w="3641" w:type="dxa"/>
            <w:vMerge w:val="restart"/>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D2C59" w:rsidRDefault="007D2C59">
            <w:pPr>
              <w:spacing w:after="0"/>
              <w:ind w:left="135"/>
            </w:pPr>
          </w:p>
        </w:tc>
        <w:tc>
          <w:tcPr>
            <w:tcW w:w="0" w:type="auto"/>
            <w:gridSpan w:val="3"/>
            <w:tcMar>
              <w:top w:w="50" w:type="dxa"/>
              <w:left w:w="100" w:type="dxa"/>
            </w:tcMar>
            <w:vAlign w:val="center"/>
          </w:tcPr>
          <w:p w:rsidR="007D2C59" w:rsidRDefault="004D0FA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D2C59" w:rsidRDefault="007D2C59">
            <w:pPr>
              <w:spacing w:after="0"/>
              <w:ind w:left="135"/>
            </w:pPr>
          </w:p>
        </w:tc>
        <w:tc>
          <w:tcPr>
            <w:tcW w:w="3366" w:type="dxa"/>
            <w:vMerge w:val="restart"/>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D2C59" w:rsidRDefault="007D2C59">
            <w:pPr>
              <w:spacing w:after="0"/>
              <w:ind w:left="135"/>
            </w:pPr>
          </w:p>
        </w:tc>
      </w:tr>
      <w:tr w:rsidR="007D2C59" w:rsidTr="00206B63">
        <w:trPr>
          <w:trHeight w:val="144"/>
          <w:tblCellSpacing w:w="20" w:type="nil"/>
        </w:trPr>
        <w:tc>
          <w:tcPr>
            <w:tcW w:w="0" w:type="auto"/>
            <w:vMerge/>
            <w:tcBorders>
              <w:top w:val="nil"/>
            </w:tcBorders>
            <w:tcMar>
              <w:top w:w="50" w:type="dxa"/>
              <w:left w:w="100" w:type="dxa"/>
            </w:tcMar>
          </w:tcPr>
          <w:p w:rsidR="007D2C59" w:rsidRDefault="007D2C59"/>
        </w:tc>
        <w:tc>
          <w:tcPr>
            <w:tcW w:w="0" w:type="auto"/>
            <w:vMerge/>
            <w:tcBorders>
              <w:top w:val="nil"/>
            </w:tcBorders>
            <w:tcMar>
              <w:top w:w="50" w:type="dxa"/>
              <w:left w:w="100" w:type="dxa"/>
            </w:tcMar>
          </w:tcPr>
          <w:p w:rsidR="007D2C59" w:rsidRDefault="007D2C59"/>
        </w:tc>
        <w:tc>
          <w:tcPr>
            <w:tcW w:w="1055" w:type="dxa"/>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D2C59" w:rsidRDefault="007D2C59">
            <w:pPr>
              <w:spacing w:after="0"/>
              <w:ind w:left="135"/>
            </w:pPr>
          </w:p>
        </w:tc>
        <w:tc>
          <w:tcPr>
            <w:tcW w:w="1841" w:type="dxa"/>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2C59" w:rsidRDefault="007D2C59">
            <w:pPr>
              <w:spacing w:after="0"/>
              <w:ind w:left="135"/>
            </w:pPr>
          </w:p>
        </w:tc>
        <w:tc>
          <w:tcPr>
            <w:tcW w:w="1910" w:type="dxa"/>
            <w:tcMar>
              <w:top w:w="50" w:type="dxa"/>
              <w:left w:w="100" w:type="dxa"/>
            </w:tcMar>
            <w:vAlign w:val="center"/>
          </w:tcPr>
          <w:p w:rsidR="007D2C59" w:rsidRDefault="004D0FA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D2C59" w:rsidRDefault="007D2C59">
            <w:pPr>
              <w:spacing w:after="0"/>
              <w:ind w:left="135"/>
            </w:pPr>
          </w:p>
        </w:tc>
        <w:tc>
          <w:tcPr>
            <w:tcW w:w="0" w:type="auto"/>
            <w:vMerge/>
            <w:tcBorders>
              <w:top w:val="nil"/>
            </w:tcBorders>
            <w:tcMar>
              <w:top w:w="50" w:type="dxa"/>
              <w:left w:w="100" w:type="dxa"/>
            </w:tcMar>
          </w:tcPr>
          <w:p w:rsidR="007D2C59" w:rsidRDefault="007D2C59"/>
        </w:tc>
        <w:tc>
          <w:tcPr>
            <w:tcW w:w="0" w:type="auto"/>
            <w:vMerge/>
            <w:tcBorders>
              <w:top w:val="nil"/>
            </w:tcBorders>
            <w:tcMar>
              <w:top w:w="50" w:type="dxa"/>
              <w:left w:w="100" w:type="dxa"/>
            </w:tcMar>
          </w:tcPr>
          <w:p w:rsidR="007D2C59" w:rsidRDefault="007D2C59"/>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1</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Предмет органической химии, её возникновение, развитие и значение</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01.09.2023 </w:t>
            </w:r>
          </w:p>
        </w:tc>
        <w:tc>
          <w:tcPr>
            <w:tcW w:w="3366" w:type="dxa"/>
            <w:tcMar>
              <w:top w:w="50" w:type="dxa"/>
              <w:left w:w="100" w:type="dxa"/>
            </w:tcMar>
          </w:tcPr>
          <w:p w:rsidR="00206B63" w:rsidRPr="00206B63" w:rsidRDefault="00206B63">
            <w:hyperlink r:id="rId16" w:history="1">
              <w:r w:rsidRPr="00C31A1E">
                <w:rPr>
                  <w:rStyle w:val="ab"/>
                </w:rPr>
                <w:t>https://resh.edu.ru/subject/29/10/</w:t>
              </w:r>
            </w:hyperlink>
            <w:r w:rsidRPr="00206B63">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2</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08.09.2023 </w:t>
            </w:r>
          </w:p>
        </w:tc>
        <w:tc>
          <w:tcPr>
            <w:tcW w:w="3366" w:type="dxa"/>
            <w:tcMar>
              <w:top w:w="50" w:type="dxa"/>
              <w:left w:w="100" w:type="dxa"/>
            </w:tcMar>
          </w:tcPr>
          <w:p w:rsidR="00206B63" w:rsidRPr="00206B63" w:rsidRDefault="00206B63">
            <w:hyperlink r:id="rId17" w:history="1">
              <w:r w:rsidRPr="00C31A1E">
                <w:rPr>
                  <w:rStyle w:val="ab"/>
                </w:rPr>
                <w:t>https://resh.edu.ru/subject/29/10/</w:t>
              </w:r>
            </w:hyperlink>
            <w:r w:rsidRPr="00206B63">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3</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 xml:space="preserve">Представление о классификации органических веществ. Номенклатура </w:t>
            </w:r>
            <w:r w:rsidRPr="005A77EE">
              <w:rPr>
                <w:rFonts w:ascii="Times New Roman" w:hAnsi="Times New Roman"/>
                <w:color w:val="000000"/>
                <w:sz w:val="24"/>
                <w:lang w:val="ru-RU"/>
              </w:rPr>
              <w:lastRenderedPageBreak/>
              <w:t>(систематическая) и тривиальные названия органических веществ</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15.09.2023 </w:t>
            </w:r>
          </w:p>
        </w:tc>
        <w:tc>
          <w:tcPr>
            <w:tcW w:w="3366" w:type="dxa"/>
            <w:tcMar>
              <w:top w:w="50" w:type="dxa"/>
              <w:left w:w="100" w:type="dxa"/>
            </w:tcMar>
          </w:tcPr>
          <w:p w:rsidR="00206B63" w:rsidRPr="00206B63" w:rsidRDefault="00206B63">
            <w:hyperlink r:id="rId18" w:history="1">
              <w:r w:rsidRPr="00C31A1E">
                <w:rPr>
                  <w:rStyle w:val="ab"/>
                </w:rPr>
                <w:t>https://resh.edu.ru/subject/29/10/</w:t>
              </w:r>
            </w:hyperlink>
            <w:r w:rsidRPr="00206B63">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bookmarkStart w:id="9" w:name="_GoBack" w:colFirst="6" w:colLast="6"/>
            <w:r>
              <w:rPr>
                <w:rFonts w:ascii="Times New Roman" w:hAnsi="Times New Roman"/>
                <w:color w:val="000000"/>
                <w:sz w:val="24"/>
              </w:rPr>
              <w:lastRenderedPageBreak/>
              <w:t>4</w:t>
            </w:r>
          </w:p>
        </w:tc>
        <w:tc>
          <w:tcPr>
            <w:tcW w:w="3641" w:type="dxa"/>
            <w:tcMar>
              <w:top w:w="50" w:type="dxa"/>
              <w:left w:w="100" w:type="dxa"/>
            </w:tcMar>
            <w:vAlign w:val="center"/>
          </w:tcPr>
          <w:p w:rsidR="00206B63" w:rsidRPr="005A77EE" w:rsidRDefault="00206B63">
            <w:pPr>
              <w:spacing w:after="0"/>
              <w:ind w:left="135"/>
              <w:rPr>
                <w:lang w:val="ru-RU"/>
              </w:rPr>
            </w:pPr>
            <w:proofErr w:type="spellStart"/>
            <w:r w:rsidRPr="005A77EE">
              <w:rPr>
                <w:rFonts w:ascii="Times New Roman" w:hAnsi="Times New Roman"/>
                <w:color w:val="000000"/>
                <w:sz w:val="24"/>
                <w:lang w:val="ru-RU"/>
              </w:rPr>
              <w:t>Алканы</w:t>
            </w:r>
            <w:proofErr w:type="spellEnd"/>
            <w:r w:rsidRPr="005A77EE">
              <w:rPr>
                <w:rFonts w:ascii="Times New Roman" w:hAnsi="Times New Roman"/>
                <w:color w:val="000000"/>
                <w:sz w:val="24"/>
                <w:lang w:val="ru-RU"/>
              </w:rPr>
              <w:t>: состав и строение, гомологический ряд</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22.09.2023 </w:t>
            </w:r>
          </w:p>
        </w:tc>
        <w:tc>
          <w:tcPr>
            <w:tcW w:w="3366" w:type="dxa"/>
            <w:tcMar>
              <w:top w:w="50" w:type="dxa"/>
              <w:left w:w="100" w:type="dxa"/>
            </w:tcMar>
          </w:tcPr>
          <w:p w:rsidR="00206B63" w:rsidRDefault="00206B63">
            <w:hyperlink r:id="rId19"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5</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 xml:space="preserve">Метан и этан — простейшие представители </w:t>
            </w:r>
            <w:proofErr w:type="spellStart"/>
            <w:r w:rsidRPr="005A77EE">
              <w:rPr>
                <w:rFonts w:ascii="Times New Roman" w:hAnsi="Times New Roman"/>
                <w:color w:val="000000"/>
                <w:sz w:val="24"/>
                <w:lang w:val="ru-RU"/>
              </w:rPr>
              <w:t>алканов</w:t>
            </w:r>
            <w:proofErr w:type="spellEnd"/>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29.09.2023 </w:t>
            </w:r>
          </w:p>
        </w:tc>
        <w:tc>
          <w:tcPr>
            <w:tcW w:w="3366" w:type="dxa"/>
            <w:tcMar>
              <w:top w:w="50" w:type="dxa"/>
              <w:left w:w="100" w:type="dxa"/>
            </w:tcMar>
          </w:tcPr>
          <w:p w:rsidR="00206B63" w:rsidRDefault="00206B63">
            <w:hyperlink r:id="rId20"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6</w:t>
            </w:r>
          </w:p>
        </w:tc>
        <w:tc>
          <w:tcPr>
            <w:tcW w:w="3641" w:type="dxa"/>
            <w:tcMar>
              <w:top w:w="50" w:type="dxa"/>
              <w:left w:w="100" w:type="dxa"/>
            </w:tcMar>
            <w:vAlign w:val="center"/>
          </w:tcPr>
          <w:p w:rsidR="00206B63" w:rsidRPr="005A77EE" w:rsidRDefault="00206B63">
            <w:pPr>
              <w:spacing w:after="0"/>
              <w:ind w:left="135"/>
              <w:rPr>
                <w:lang w:val="ru-RU"/>
              </w:rPr>
            </w:pPr>
            <w:proofErr w:type="spellStart"/>
            <w:r w:rsidRPr="005A77EE">
              <w:rPr>
                <w:rFonts w:ascii="Times New Roman" w:hAnsi="Times New Roman"/>
                <w:color w:val="000000"/>
                <w:sz w:val="24"/>
                <w:lang w:val="ru-RU"/>
              </w:rPr>
              <w:t>Алкены</w:t>
            </w:r>
            <w:proofErr w:type="spellEnd"/>
            <w:r w:rsidRPr="005A77EE">
              <w:rPr>
                <w:rFonts w:ascii="Times New Roman" w:hAnsi="Times New Roman"/>
                <w:color w:val="000000"/>
                <w:sz w:val="24"/>
                <w:lang w:val="ru-RU"/>
              </w:rPr>
              <w:t>: состав и строение, свойства</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06.10.2023 </w:t>
            </w:r>
          </w:p>
        </w:tc>
        <w:tc>
          <w:tcPr>
            <w:tcW w:w="3366" w:type="dxa"/>
            <w:tcMar>
              <w:top w:w="50" w:type="dxa"/>
              <w:left w:w="100" w:type="dxa"/>
            </w:tcMar>
          </w:tcPr>
          <w:p w:rsidR="00206B63" w:rsidRDefault="00206B63">
            <w:hyperlink r:id="rId21"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7</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 xml:space="preserve">Этилен и пропилен — простейшие представители </w:t>
            </w:r>
            <w:proofErr w:type="spellStart"/>
            <w:r w:rsidRPr="005A77EE">
              <w:rPr>
                <w:rFonts w:ascii="Times New Roman" w:hAnsi="Times New Roman"/>
                <w:color w:val="000000"/>
                <w:sz w:val="24"/>
                <w:lang w:val="ru-RU"/>
              </w:rPr>
              <w:t>алкенов</w:t>
            </w:r>
            <w:proofErr w:type="spellEnd"/>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13.10.2023 </w:t>
            </w:r>
          </w:p>
        </w:tc>
        <w:tc>
          <w:tcPr>
            <w:tcW w:w="3366" w:type="dxa"/>
            <w:tcMar>
              <w:top w:w="50" w:type="dxa"/>
              <w:left w:w="100" w:type="dxa"/>
            </w:tcMar>
          </w:tcPr>
          <w:p w:rsidR="00206B63" w:rsidRDefault="00206B63">
            <w:hyperlink r:id="rId22"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8</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Практическая работа № 1. «Получение этилена и изучение его свойств»</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20.10.2023 </w:t>
            </w:r>
          </w:p>
        </w:tc>
        <w:tc>
          <w:tcPr>
            <w:tcW w:w="3366" w:type="dxa"/>
            <w:tcMar>
              <w:top w:w="50" w:type="dxa"/>
              <w:left w:w="100" w:type="dxa"/>
            </w:tcMar>
          </w:tcPr>
          <w:p w:rsidR="00206B63" w:rsidRDefault="00206B63">
            <w:hyperlink r:id="rId23"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9</w:t>
            </w:r>
          </w:p>
        </w:tc>
        <w:tc>
          <w:tcPr>
            <w:tcW w:w="3641" w:type="dxa"/>
            <w:tcMar>
              <w:top w:w="50" w:type="dxa"/>
              <w:left w:w="100" w:type="dxa"/>
            </w:tcMar>
            <w:vAlign w:val="center"/>
          </w:tcPr>
          <w:p w:rsidR="00206B63" w:rsidRPr="005A77EE" w:rsidRDefault="00206B63">
            <w:pPr>
              <w:spacing w:after="0"/>
              <w:ind w:left="135"/>
              <w:rPr>
                <w:lang w:val="ru-RU"/>
              </w:rPr>
            </w:pPr>
            <w:proofErr w:type="spellStart"/>
            <w:r w:rsidRPr="005A77EE">
              <w:rPr>
                <w:rFonts w:ascii="Times New Roman" w:hAnsi="Times New Roman"/>
                <w:color w:val="000000"/>
                <w:sz w:val="24"/>
                <w:lang w:val="ru-RU"/>
              </w:rPr>
              <w:t>Алкадиены</w:t>
            </w:r>
            <w:proofErr w:type="spellEnd"/>
            <w:r w:rsidRPr="005A77EE">
              <w:rPr>
                <w:rFonts w:ascii="Times New Roman" w:hAnsi="Times New Roman"/>
                <w:color w:val="000000"/>
                <w:sz w:val="24"/>
                <w:lang w:val="ru-RU"/>
              </w:rPr>
              <w:t>. Бутадиен-1,3 и метилбутадиен-1,3. Получение синтетического каучука и резины</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27.10.2023 </w:t>
            </w:r>
          </w:p>
        </w:tc>
        <w:tc>
          <w:tcPr>
            <w:tcW w:w="3366" w:type="dxa"/>
            <w:tcMar>
              <w:top w:w="50" w:type="dxa"/>
              <w:left w:w="100" w:type="dxa"/>
            </w:tcMar>
          </w:tcPr>
          <w:p w:rsidR="00206B63" w:rsidRDefault="00206B63">
            <w:hyperlink r:id="rId24"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10</w:t>
            </w:r>
          </w:p>
        </w:tc>
        <w:tc>
          <w:tcPr>
            <w:tcW w:w="3641" w:type="dxa"/>
            <w:tcMar>
              <w:top w:w="50" w:type="dxa"/>
              <w:left w:w="100" w:type="dxa"/>
            </w:tcMar>
            <w:vAlign w:val="center"/>
          </w:tcPr>
          <w:p w:rsidR="00206B63" w:rsidRDefault="00206B63">
            <w:pPr>
              <w:spacing w:after="0"/>
              <w:ind w:left="135"/>
            </w:pPr>
            <w:proofErr w:type="spellStart"/>
            <w:r w:rsidRPr="005A77EE">
              <w:rPr>
                <w:rFonts w:ascii="Times New Roman" w:hAnsi="Times New Roman"/>
                <w:color w:val="000000"/>
                <w:sz w:val="24"/>
                <w:lang w:val="ru-RU"/>
              </w:rPr>
              <w:t>Алкины</w:t>
            </w:r>
            <w:proofErr w:type="spellEnd"/>
            <w:r w:rsidRPr="005A77EE">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1055"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10.11.2023 </w:t>
            </w:r>
          </w:p>
        </w:tc>
        <w:tc>
          <w:tcPr>
            <w:tcW w:w="3366" w:type="dxa"/>
            <w:tcMar>
              <w:top w:w="50" w:type="dxa"/>
              <w:left w:w="100" w:type="dxa"/>
            </w:tcMar>
          </w:tcPr>
          <w:p w:rsidR="00206B63" w:rsidRDefault="00206B63">
            <w:hyperlink r:id="rId25"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11</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Вычисления по уравнению химической реакции</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17.11.2023 </w:t>
            </w:r>
          </w:p>
        </w:tc>
        <w:tc>
          <w:tcPr>
            <w:tcW w:w="3366" w:type="dxa"/>
            <w:tcMar>
              <w:top w:w="50" w:type="dxa"/>
              <w:left w:w="100" w:type="dxa"/>
            </w:tcMar>
          </w:tcPr>
          <w:p w:rsidR="00206B63" w:rsidRDefault="00206B63">
            <w:hyperlink r:id="rId26"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12</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 xml:space="preserve">Арены: бензол и толуол. Токсичность </w:t>
            </w:r>
            <w:proofErr w:type="spellStart"/>
            <w:r w:rsidRPr="005A77EE">
              <w:rPr>
                <w:rFonts w:ascii="Times New Roman" w:hAnsi="Times New Roman"/>
                <w:color w:val="000000"/>
                <w:sz w:val="24"/>
                <w:lang w:val="ru-RU"/>
              </w:rPr>
              <w:t>аренов</w:t>
            </w:r>
            <w:proofErr w:type="spellEnd"/>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24.11.2023 </w:t>
            </w:r>
          </w:p>
        </w:tc>
        <w:tc>
          <w:tcPr>
            <w:tcW w:w="3366" w:type="dxa"/>
            <w:tcMar>
              <w:top w:w="50" w:type="dxa"/>
              <w:left w:w="100" w:type="dxa"/>
            </w:tcMar>
          </w:tcPr>
          <w:p w:rsidR="00206B63" w:rsidRDefault="00206B63">
            <w:hyperlink r:id="rId27"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13</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 xml:space="preserve">Генетическая связь </w:t>
            </w:r>
            <w:r w:rsidRPr="005A77EE">
              <w:rPr>
                <w:rFonts w:ascii="Times New Roman" w:hAnsi="Times New Roman"/>
                <w:color w:val="000000"/>
                <w:sz w:val="24"/>
                <w:lang w:val="ru-RU"/>
              </w:rPr>
              <w:lastRenderedPageBreak/>
              <w:t>углеводородов, принадлежащих к различным классам</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01.12.2023 </w:t>
            </w:r>
          </w:p>
        </w:tc>
        <w:tc>
          <w:tcPr>
            <w:tcW w:w="3366" w:type="dxa"/>
            <w:tcMar>
              <w:top w:w="50" w:type="dxa"/>
              <w:left w:w="100" w:type="dxa"/>
            </w:tcMar>
          </w:tcPr>
          <w:p w:rsidR="00206B63" w:rsidRDefault="00206B63">
            <w:hyperlink r:id="rId28"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lastRenderedPageBreak/>
              <w:t>14</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08.12.2023 </w:t>
            </w:r>
          </w:p>
        </w:tc>
        <w:tc>
          <w:tcPr>
            <w:tcW w:w="3366" w:type="dxa"/>
            <w:tcMar>
              <w:top w:w="50" w:type="dxa"/>
              <w:left w:w="100" w:type="dxa"/>
            </w:tcMar>
          </w:tcPr>
          <w:p w:rsidR="00206B63" w:rsidRDefault="00206B63">
            <w:hyperlink r:id="rId29"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15</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15.12.2023 </w:t>
            </w:r>
          </w:p>
        </w:tc>
        <w:tc>
          <w:tcPr>
            <w:tcW w:w="3366" w:type="dxa"/>
            <w:tcMar>
              <w:top w:w="50" w:type="dxa"/>
              <w:left w:w="100" w:type="dxa"/>
            </w:tcMar>
          </w:tcPr>
          <w:p w:rsidR="00206B63" w:rsidRDefault="00206B63">
            <w:hyperlink r:id="rId30"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16</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Контрольная работа по разделу «Углеводороды»</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22.12.2023 </w:t>
            </w:r>
          </w:p>
        </w:tc>
        <w:tc>
          <w:tcPr>
            <w:tcW w:w="3366" w:type="dxa"/>
            <w:tcMar>
              <w:top w:w="50" w:type="dxa"/>
              <w:left w:w="100" w:type="dxa"/>
            </w:tcMar>
          </w:tcPr>
          <w:p w:rsidR="00206B63" w:rsidRDefault="00206B63">
            <w:hyperlink r:id="rId31"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17</w:t>
            </w:r>
          </w:p>
        </w:tc>
        <w:tc>
          <w:tcPr>
            <w:tcW w:w="3641" w:type="dxa"/>
            <w:tcMar>
              <w:top w:w="50" w:type="dxa"/>
              <w:left w:w="100" w:type="dxa"/>
            </w:tcMar>
            <w:vAlign w:val="center"/>
          </w:tcPr>
          <w:p w:rsidR="00206B63" w:rsidRDefault="00206B63">
            <w:pPr>
              <w:spacing w:after="0"/>
              <w:ind w:left="135"/>
            </w:pPr>
            <w:r w:rsidRPr="005A77EE">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1055"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29.12.2023 </w:t>
            </w:r>
          </w:p>
        </w:tc>
        <w:tc>
          <w:tcPr>
            <w:tcW w:w="3366" w:type="dxa"/>
            <w:tcMar>
              <w:top w:w="50" w:type="dxa"/>
              <w:left w:w="100" w:type="dxa"/>
            </w:tcMar>
          </w:tcPr>
          <w:p w:rsidR="00206B63" w:rsidRDefault="00206B63">
            <w:hyperlink r:id="rId32"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18</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Многоатомные спирты: этиленгликоль и глицерин</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12.01.2024 </w:t>
            </w:r>
          </w:p>
        </w:tc>
        <w:tc>
          <w:tcPr>
            <w:tcW w:w="3366" w:type="dxa"/>
            <w:tcMar>
              <w:top w:w="50" w:type="dxa"/>
              <w:left w:w="100" w:type="dxa"/>
            </w:tcMar>
          </w:tcPr>
          <w:p w:rsidR="00206B63" w:rsidRDefault="00206B63">
            <w:hyperlink r:id="rId33"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19</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Фенол: строение молекулы, физические и химические свойства, применение</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19.01.2024 </w:t>
            </w:r>
          </w:p>
        </w:tc>
        <w:tc>
          <w:tcPr>
            <w:tcW w:w="3366" w:type="dxa"/>
            <w:tcMar>
              <w:top w:w="50" w:type="dxa"/>
              <w:left w:w="100" w:type="dxa"/>
            </w:tcMar>
          </w:tcPr>
          <w:p w:rsidR="00206B63" w:rsidRDefault="00206B63">
            <w:hyperlink r:id="rId34"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20</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Альдегиды: формальдегид и ацетальдегид. Ацетон</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26.01.2024 </w:t>
            </w:r>
          </w:p>
        </w:tc>
        <w:tc>
          <w:tcPr>
            <w:tcW w:w="3366" w:type="dxa"/>
            <w:tcMar>
              <w:top w:w="50" w:type="dxa"/>
              <w:left w:w="100" w:type="dxa"/>
            </w:tcMar>
          </w:tcPr>
          <w:p w:rsidR="00206B63" w:rsidRDefault="00206B63">
            <w:hyperlink r:id="rId35"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21</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Одноосновные предельные карбоновые кислоты: муравьиная и уксусная</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02.02.2024 </w:t>
            </w:r>
          </w:p>
        </w:tc>
        <w:tc>
          <w:tcPr>
            <w:tcW w:w="3366" w:type="dxa"/>
            <w:tcMar>
              <w:top w:w="50" w:type="dxa"/>
              <w:left w:w="100" w:type="dxa"/>
            </w:tcMar>
          </w:tcPr>
          <w:p w:rsidR="00206B63" w:rsidRDefault="00206B63">
            <w:hyperlink r:id="rId36"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22</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 xml:space="preserve">Практическая работа № 2. </w:t>
            </w:r>
            <w:r w:rsidRPr="005A77EE">
              <w:rPr>
                <w:rFonts w:ascii="Times New Roman" w:hAnsi="Times New Roman"/>
                <w:color w:val="000000"/>
                <w:sz w:val="24"/>
                <w:lang w:val="ru-RU"/>
              </w:rPr>
              <w:lastRenderedPageBreak/>
              <w:t>«Свойства раствора уксусной кислоты»</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1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09.02.2024 </w:t>
            </w:r>
          </w:p>
        </w:tc>
        <w:tc>
          <w:tcPr>
            <w:tcW w:w="3366" w:type="dxa"/>
            <w:tcMar>
              <w:top w:w="50" w:type="dxa"/>
              <w:left w:w="100" w:type="dxa"/>
            </w:tcMar>
          </w:tcPr>
          <w:p w:rsidR="00206B63" w:rsidRDefault="00206B63">
            <w:hyperlink r:id="rId37"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lastRenderedPageBreak/>
              <w:t>23</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Стеариновая и олеиновая кислоты, как представители высших карбоновых кислот</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16.02.2024 </w:t>
            </w:r>
          </w:p>
        </w:tc>
        <w:tc>
          <w:tcPr>
            <w:tcW w:w="3366" w:type="dxa"/>
            <w:tcMar>
              <w:top w:w="50" w:type="dxa"/>
              <w:left w:w="100" w:type="dxa"/>
            </w:tcMar>
          </w:tcPr>
          <w:p w:rsidR="00206B63" w:rsidRDefault="00206B63">
            <w:hyperlink r:id="rId38"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24</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Мыла как соли высших карбоновых кислот, их моющее действие</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22.02.2024 </w:t>
            </w:r>
          </w:p>
        </w:tc>
        <w:tc>
          <w:tcPr>
            <w:tcW w:w="3366" w:type="dxa"/>
            <w:tcMar>
              <w:top w:w="50" w:type="dxa"/>
              <w:left w:w="100" w:type="dxa"/>
            </w:tcMar>
          </w:tcPr>
          <w:p w:rsidR="00206B63" w:rsidRDefault="00206B63">
            <w:hyperlink r:id="rId39"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25</w:t>
            </w:r>
          </w:p>
        </w:tc>
        <w:tc>
          <w:tcPr>
            <w:tcW w:w="3641" w:type="dxa"/>
            <w:tcMar>
              <w:top w:w="50" w:type="dxa"/>
              <w:left w:w="100" w:type="dxa"/>
            </w:tcMar>
            <w:vAlign w:val="center"/>
          </w:tcPr>
          <w:p w:rsidR="00206B63" w:rsidRDefault="00206B63">
            <w:pPr>
              <w:spacing w:after="0"/>
              <w:ind w:left="135"/>
            </w:pPr>
            <w:r w:rsidRPr="005A77EE">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1055"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01.03.2024 </w:t>
            </w:r>
          </w:p>
        </w:tc>
        <w:tc>
          <w:tcPr>
            <w:tcW w:w="3366" w:type="dxa"/>
            <w:tcMar>
              <w:top w:w="50" w:type="dxa"/>
              <w:left w:w="100" w:type="dxa"/>
            </w:tcMar>
          </w:tcPr>
          <w:p w:rsidR="00206B63" w:rsidRDefault="00206B63">
            <w:hyperlink r:id="rId40"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26</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Жиры: гидролиз, применение, биологическая роль жиров</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15.03.2024 </w:t>
            </w:r>
          </w:p>
        </w:tc>
        <w:tc>
          <w:tcPr>
            <w:tcW w:w="3366" w:type="dxa"/>
            <w:tcMar>
              <w:top w:w="50" w:type="dxa"/>
              <w:left w:w="100" w:type="dxa"/>
            </w:tcMar>
          </w:tcPr>
          <w:p w:rsidR="00206B63" w:rsidRDefault="00206B63">
            <w:hyperlink r:id="rId41"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27</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22.03.2024 </w:t>
            </w:r>
          </w:p>
        </w:tc>
        <w:tc>
          <w:tcPr>
            <w:tcW w:w="3366" w:type="dxa"/>
            <w:tcMar>
              <w:top w:w="50" w:type="dxa"/>
              <w:left w:w="100" w:type="dxa"/>
            </w:tcMar>
          </w:tcPr>
          <w:p w:rsidR="00206B63" w:rsidRDefault="00206B63">
            <w:hyperlink r:id="rId42"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28</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Крахмал и целлюлоза как природные полимеры</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05.04.2024 </w:t>
            </w:r>
          </w:p>
        </w:tc>
        <w:tc>
          <w:tcPr>
            <w:tcW w:w="3366" w:type="dxa"/>
            <w:tcMar>
              <w:top w:w="50" w:type="dxa"/>
              <w:left w:w="100" w:type="dxa"/>
            </w:tcMar>
          </w:tcPr>
          <w:p w:rsidR="00206B63" w:rsidRDefault="00206B63">
            <w:hyperlink r:id="rId43"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29</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Контрольная работа по разделу «Кислородсодержащие органические соединения»</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12.04.2024 </w:t>
            </w:r>
          </w:p>
        </w:tc>
        <w:tc>
          <w:tcPr>
            <w:tcW w:w="3366" w:type="dxa"/>
            <w:tcMar>
              <w:top w:w="50" w:type="dxa"/>
              <w:left w:w="100" w:type="dxa"/>
            </w:tcMar>
          </w:tcPr>
          <w:p w:rsidR="00206B63" w:rsidRDefault="00206B63">
            <w:hyperlink r:id="rId44"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30</w:t>
            </w:r>
          </w:p>
        </w:tc>
        <w:tc>
          <w:tcPr>
            <w:tcW w:w="3641" w:type="dxa"/>
            <w:tcMar>
              <w:top w:w="50" w:type="dxa"/>
              <w:left w:w="100" w:type="dxa"/>
            </w:tcMar>
            <w:vAlign w:val="center"/>
          </w:tcPr>
          <w:p w:rsidR="00206B63" w:rsidRDefault="00206B63">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1055"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19.04.2024 </w:t>
            </w:r>
          </w:p>
        </w:tc>
        <w:tc>
          <w:tcPr>
            <w:tcW w:w="3366" w:type="dxa"/>
            <w:tcMar>
              <w:top w:w="50" w:type="dxa"/>
              <w:left w:w="100" w:type="dxa"/>
            </w:tcMar>
          </w:tcPr>
          <w:p w:rsidR="00206B63" w:rsidRDefault="00206B63">
            <w:hyperlink r:id="rId45"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31</w:t>
            </w:r>
          </w:p>
        </w:tc>
        <w:tc>
          <w:tcPr>
            <w:tcW w:w="3641" w:type="dxa"/>
            <w:tcMar>
              <w:top w:w="50" w:type="dxa"/>
              <w:left w:w="100" w:type="dxa"/>
            </w:tcMar>
            <w:vAlign w:val="center"/>
          </w:tcPr>
          <w:p w:rsidR="00206B63" w:rsidRDefault="00206B63">
            <w:pPr>
              <w:spacing w:after="0"/>
              <w:ind w:left="135"/>
            </w:pPr>
            <w:r w:rsidRPr="005A77EE">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lastRenderedPageBreak/>
              <w:t>Пептиды</w:t>
            </w:r>
            <w:proofErr w:type="spellEnd"/>
          </w:p>
        </w:tc>
        <w:tc>
          <w:tcPr>
            <w:tcW w:w="1055"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26.04.2024 </w:t>
            </w:r>
          </w:p>
        </w:tc>
        <w:tc>
          <w:tcPr>
            <w:tcW w:w="3366" w:type="dxa"/>
            <w:tcMar>
              <w:top w:w="50" w:type="dxa"/>
              <w:left w:w="100" w:type="dxa"/>
            </w:tcMar>
          </w:tcPr>
          <w:p w:rsidR="00206B63" w:rsidRDefault="00206B63">
            <w:hyperlink r:id="rId46"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lastRenderedPageBreak/>
              <w:t>32</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Белки как природные высокомолекулярные соединения</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27.04.2024 </w:t>
            </w:r>
          </w:p>
        </w:tc>
        <w:tc>
          <w:tcPr>
            <w:tcW w:w="3366" w:type="dxa"/>
            <w:tcMar>
              <w:top w:w="50" w:type="dxa"/>
              <w:left w:w="100" w:type="dxa"/>
            </w:tcMar>
          </w:tcPr>
          <w:p w:rsidR="00206B63" w:rsidRDefault="00206B63">
            <w:hyperlink r:id="rId47"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33</w:t>
            </w:r>
          </w:p>
        </w:tc>
        <w:tc>
          <w:tcPr>
            <w:tcW w:w="3641" w:type="dxa"/>
            <w:tcMar>
              <w:top w:w="50" w:type="dxa"/>
              <w:left w:w="100" w:type="dxa"/>
            </w:tcMar>
            <w:vAlign w:val="center"/>
          </w:tcPr>
          <w:p w:rsidR="00206B63" w:rsidRPr="005A77EE" w:rsidRDefault="00206B63">
            <w:pPr>
              <w:spacing w:after="0"/>
              <w:ind w:left="135"/>
              <w:rPr>
                <w:lang w:val="ru-RU"/>
              </w:rPr>
            </w:pPr>
            <w:r w:rsidRPr="005A77EE">
              <w:rPr>
                <w:rFonts w:ascii="Times New Roman" w:hAnsi="Times New Roman"/>
                <w:color w:val="000000"/>
                <w:sz w:val="24"/>
                <w:lang w:val="ru-RU"/>
              </w:rPr>
              <w:t>Основные понятия химии высокомолекулярных соединений</w:t>
            </w:r>
          </w:p>
        </w:tc>
        <w:tc>
          <w:tcPr>
            <w:tcW w:w="1055" w:type="dxa"/>
            <w:tcMar>
              <w:top w:w="50" w:type="dxa"/>
              <w:left w:w="100" w:type="dxa"/>
            </w:tcMar>
            <w:vAlign w:val="center"/>
          </w:tcPr>
          <w:p w:rsidR="00206B63" w:rsidRDefault="00206B63">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17.05.2024 </w:t>
            </w:r>
          </w:p>
        </w:tc>
        <w:tc>
          <w:tcPr>
            <w:tcW w:w="3366" w:type="dxa"/>
            <w:tcMar>
              <w:top w:w="50" w:type="dxa"/>
              <w:left w:w="100" w:type="dxa"/>
            </w:tcMar>
          </w:tcPr>
          <w:p w:rsidR="00206B63" w:rsidRDefault="00206B63">
            <w:hyperlink r:id="rId48" w:history="1">
              <w:r w:rsidRPr="00FF7557">
                <w:rPr>
                  <w:rStyle w:val="ab"/>
                </w:rPr>
                <w:t>https://resh.edu.ru/subject/29/10/</w:t>
              </w:r>
            </w:hyperlink>
            <w:r w:rsidRPr="00FF7557">
              <w:t xml:space="preserve"> </w:t>
            </w:r>
          </w:p>
        </w:tc>
      </w:tr>
      <w:tr w:rsidR="00206B63" w:rsidTr="00206B63">
        <w:trPr>
          <w:trHeight w:val="144"/>
          <w:tblCellSpacing w:w="20" w:type="nil"/>
        </w:trPr>
        <w:tc>
          <w:tcPr>
            <w:tcW w:w="804" w:type="dxa"/>
            <w:tcMar>
              <w:top w:w="50" w:type="dxa"/>
              <w:left w:w="100" w:type="dxa"/>
            </w:tcMar>
            <w:vAlign w:val="center"/>
          </w:tcPr>
          <w:p w:rsidR="00206B63" w:rsidRDefault="00206B63">
            <w:pPr>
              <w:spacing w:after="0"/>
            </w:pPr>
            <w:r>
              <w:rPr>
                <w:rFonts w:ascii="Times New Roman" w:hAnsi="Times New Roman"/>
                <w:color w:val="000000"/>
                <w:sz w:val="24"/>
              </w:rPr>
              <w:t>34</w:t>
            </w:r>
          </w:p>
        </w:tc>
        <w:tc>
          <w:tcPr>
            <w:tcW w:w="3641" w:type="dxa"/>
            <w:tcMar>
              <w:top w:w="50" w:type="dxa"/>
              <w:left w:w="100" w:type="dxa"/>
            </w:tcMar>
            <w:vAlign w:val="center"/>
          </w:tcPr>
          <w:p w:rsidR="00206B63" w:rsidRDefault="00206B63">
            <w:pPr>
              <w:spacing w:after="0"/>
              <w:ind w:left="135"/>
            </w:pPr>
            <w:r w:rsidRPr="005A77EE">
              <w:rPr>
                <w:rFonts w:ascii="Times New Roman" w:hAnsi="Times New Roman"/>
                <w:color w:val="000000"/>
                <w:sz w:val="24"/>
                <w:lang w:val="ru-RU"/>
              </w:rPr>
              <w:t xml:space="preserve">Основные методы синтеза 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55"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06B63" w:rsidRDefault="00206B63">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206B63" w:rsidRDefault="00206B63">
            <w:pPr>
              <w:spacing w:after="0"/>
              <w:ind w:left="135"/>
            </w:pPr>
            <w:r>
              <w:rPr>
                <w:rFonts w:ascii="Times New Roman" w:hAnsi="Times New Roman"/>
                <w:color w:val="000000"/>
                <w:sz w:val="24"/>
              </w:rPr>
              <w:t xml:space="preserve"> 24.05.2024 </w:t>
            </w:r>
          </w:p>
        </w:tc>
        <w:tc>
          <w:tcPr>
            <w:tcW w:w="3366" w:type="dxa"/>
            <w:tcMar>
              <w:top w:w="50" w:type="dxa"/>
              <w:left w:w="100" w:type="dxa"/>
            </w:tcMar>
          </w:tcPr>
          <w:p w:rsidR="00206B63" w:rsidRDefault="00206B63">
            <w:hyperlink r:id="rId49" w:history="1">
              <w:r w:rsidRPr="00FF7557">
                <w:rPr>
                  <w:rStyle w:val="ab"/>
                </w:rPr>
                <w:t>https://resh.edu.ru/subject/29/10/</w:t>
              </w:r>
            </w:hyperlink>
            <w:r w:rsidRPr="00FF7557">
              <w:t xml:space="preserve"> </w:t>
            </w:r>
          </w:p>
        </w:tc>
      </w:tr>
      <w:bookmarkEnd w:id="9"/>
      <w:tr w:rsidR="007D2C59" w:rsidTr="00206B63">
        <w:trPr>
          <w:trHeight w:val="144"/>
          <w:tblCellSpacing w:w="20" w:type="nil"/>
        </w:trPr>
        <w:tc>
          <w:tcPr>
            <w:tcW w:w="0" w:type="auto"/>
            <w:gridSpan w:val="2"/>
            <w:tcMar>
              <w:top w:w="50" w:type="dxa"/>
              <w:left w:w="100" w:type="dxa"/>
            </w:tcMar>
            <w:vAlign w:val="center"/>
          </w:tcPr>
          <w:p w:rsidR="007D2C59" w:rsidRPr="005A77EE" w:rsidRDefault="004D0FA9">
            <w:pPr>
              <w:spacing w:after="0"/>
              <w:ind w:left="135"/>
              <w:rPr>
                <w:lang w:val="ru-RU"/>
              </w:rPr>
            </w:pPr>
            <w:r w:rsidRPr="005A77EE">
              <w:rPr>
                <w:rFonts w:ascii="Times New Roman" w:hAnsi="Times New Roman"/>
                <w:color w:val="000000"/>
                <w:sz w:val="24"/>
                <w:lang w:val="ru-RU"/>
              </w:rPr>
              <w:t>ОБЩЕЕ КОЛИЧЕСТВО ЧАСОВ ПО ПРОГРАММЕ</w:t>
            </w:r>
          </w:p>
        </w:tc>
        <w:tc>
          <w:tcPr>
            <w:tcW w:w="1055" w:type="dxa"/>
            <w:tcMar>
              <w:top w:w="50" w:type="dxa"/>
              <w:left w:w="100" w:type="dxa"/>
            </w:tcMar>
            <w:vAlign w:val="center"/>
          </w:tcPr>
          <w:p w:rsidR="007D2C59" w:rsidRDefault="004D0FA9">
            <w:pPr>
              <w:spacing w:after="0"/>
              <w:ind w:left="135"/>
              <w:jc w:val="center"/>
            </w:pPr>
            <w:r w:rsidRPr="005A77E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7D2C59" w:rsidRDefault="004D0FA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D2C59" w:rsidRDefault="007D2C59"/>
        </w:tc>
      </w:tr>
    </w:tbl>
    <w:p w:rsidR="007D2C59" w:rsidRDefault="007D2C59">
      <w:pPr>
        <w:sectPr w:rsidR="007D2C59">
          <w:pgSz w:w="16383" w:h="11906" w:orient="landscape"/>
          <w:pgMar w:top="1134" w:right="850" w:bottom="1134" w:left="1701" w:header="720" w:footer="720" w:gutter="0"/>
          <w:cols w:space="720"/>
        </w:sectPr>
      </w:pPr>
    </w:p>
    <w:p w:rsidR="007D2C59" w:rsidRPr="00206B63" w:rsidRDefault="004D0FA9">
      <w:pPr>
        <w:spacing w:after="0"/>
        <w:ind w:left="120"/>
        <w:rPr>
          <w:lang w:val="ru-RU"/>
        </w:rPr>
      </w:pPr>
      <w:bookmarkStart w:id="10" w:name="block-7007055"/>
      <w:bookmarkEnd w:id="8"/>
      <w:r w:rsidRPr="00206B63">
        <w:rPr>
          <w:rFonts w:ascii="Times New Roman" w:hAnsi="Times New Roman"/>
          <w:b/>
          <w:color w:val="000000"/>
          <w:sz w:val="28"/>
          <w:lang w:val="ru-RU"/>
        </w:rPr>
        <w:lastRenderedPageBreak/>
        <w:t>УЧЕБНО-МЕТОДИЧЕСКОЕ ОБЕСПЕЧЕНИЕ ОБРАЗОВАТЕЛЬНОГО ПРОЦЕССА</w:t>
      </w:r>
    </w:p>
    <w:p w:rsidR="007D2C59" w:rsidRPr="00206B63" w:rsidRDefault="004D0FA9">
      <w:pPr>
        <w:spacing w:after="0" w:line="480" w:lineRule="auto"/>
        <w:ind w:left="120"/>
        <w:rPr>
          <w:lang w:val="ru-RU"/>
        </w:rPr>
      </w:pPr>
      <w:r w:rsidRPr="00206B63">
        <w:rPr>
          <w:rFonts w:ascii="Times New Roman" w:hAnsi="Times New Roman"/>
          <w:b/>
          <w:color w:val="000000"/>
          <w:sz w:val="28"/>
          <w:lang w:val="ru-RU"/>
        </w:rPr>
        <w:t>ОБЯЗАТЕЛЬНЫЕ УЧЕБНЫЕ МАТЕРИАЛЫ ДЛЯ УЧЕНИКА</w:t>
      </w:r>
    </w:p>
    <w:p w:rsidR="007D2C59" w:rsidRPr="005A77EE" w:rsidRDefault="004D0FA9">
      <w:pPr>
        <w:spacing w:after="0" w:line="480" w:lineRule="auto"/>
        <w:ind w:left="120"/>
        <w:rPr>
          <w:lang w:val="ru-RU"/>
        </w:rPr>
      </w:pPr>
      <w:r w:rsidRPr="005A77EE">
        <w:rPr>
          <w:rFonts w:ascii="Times New Roman" w:hAnsi="Times New Roman"/>
          <w:color w:val="000000"/>
          <w:sz w:val="28"/>
          <w:lang w:val="ru-RU"/>
        </w:rPr>
        <w:t>​‌</w:t>
      </w:r>
      <w:bookmarkStart w:id="11" w:name="cbcdb3f8-8975-45f3-8500-7cf831c9e7c1"/>
      <w:r w:rsidRPr="005A77EE">
        <w:rPr>
          <w:rFonts w:ascii="Times New Roman" w:hAnsi="Times New Roman"/>
          <w:color w:val="000000"/>
          <w:sz w:val="28"/>
          <w:lang w:val="ru-RU"/>
        </w:rPr>
        <w:t>• Химия, 10 класс/ Габриелян О.С., Общество с ограниченной ответственностью «ДРОФА»; Акционерное общество «Издательство «Просвещение»</w:t>
      </w:r>
      <w:bookmarkEnd w:id="11"/>
      <w:r w:rsidRPr="005A77EE">
        <w:rPr>
          <w:rFonts w:ascii="Times New Roman" w:hAnsi="Times New Roman"/>
          <w:color w:val="000000"/>
          <w:sz w:val="28"/>
          <w:lang w:val="ru-RU"/>
        </w:rPr>
        <w:t>‌​</w:t>
      </w:r>
    </w:p>
    <w:p w:rsidR="007D2C59" w:rsidRPr="005A77EE" w:rsidRDefault="004D0FA9">
      <w:pPr>
        <w:spacing w:after="0" w:line="480" w:lineRule="auto"/>
        <w:ind w:left="120"/>
        <w:rPr>
          <w:lang w:val="ru-RU"/>
        </w:rPr>
      </w:pPr>
      <w:r w:rsidRPr="005A77EE">
        <w:rPr>
          <w:rFonts w:ascii="Times New Roman" w:hAnsi="Times New Roman"/>
          <w:color w:val="000000"/>
          <w:sz w:val="28"/>
          <w:lang w:val="ru-RU"/>
        </w:rPr>
        <w:t>​‌</w:t>
      </w:r>
    </w:p>
    <w:p w:rsidR="007D2C59" w:rsidRPr="005A77EE" w:rsidRDefault="004D0FA9">
      <w:pPr>
        <w:spacing w:after="0"/>
        <w:ind w:left="120"/>
        <w:rPr>
          <w:lang w:val="ru-RU"/>
        </w:rPr>
      </w:pPr>
      <w:r w:rsidRPr="005A77EE">
        <w:rPr>
          <w:rFonts w:ascii="Times New Roman" w:hAnsi="Times New Roman"/>
          <w:color w:val="000000"/>
          <w:sz w:val="28"/>
          <w:lang w:val="ru-RU"/>
        </w:rPr>
        <w:t>​</w:t>
      </w:r>
    </w:p>
    <w:p w:rsidR="007D2C59" w:rsidRPr="005A77EE" w:rsidRDefault="004D0FA9">
      <w:pPr>
        <w:spacing w:after="0" w:line="480" w:lineRule="auto"/>
        <w:ind w:left="120"/>
        <w:rPr>
          <w:lang w:val="ru-RU"/>
        </w:rPr>
      </w:pPr>
      <w:r w:rsidRPr="005A77EE">
        <w:rPr>
          <w:rFonts w:ascii="Times New Roman" w:hAnsi="Times New Roman"/>
          <w:b/>
          <w:color w:val="000000"/>
          <w:sz w:val="28"/>
          <w:lang w:val="ru-RU"/>
        </w:rPr>
        <w:t>МЕТОДИЧЕСКИЕ МАТЕРИАЛЫ ДЛЯ УЧИТЕЛЯ</w:t>
      </w:r>
    </w:p>
    <w:p w:rsidR="007D2C59" w:rsidRPr="005A77EE" w:rsidRDefault="004D0FA9">
      <w:pPr>
        <w:spacing w:after="0" w:line="480" w:lineRule="auto"/>
        <w:ind w:left="120"/>
        <w:rPr>
          <w:lang w:val="ru-RU"/>
        </w:rPr>
      </w:pPr>
      <w:r w:rsidRPr="005A77EE">
        <w:rPr>
          <w:rFonts w:ascii="Times New Roman" w:hAnsi="Times New Roman"/>
          <w:color w:val="000000"/>
          <w:sz w:val="28"/>
          <w:lang w:val="ru-RU"/>
        </w:rPr>
        <w:t>​‌</w:t>
      </w:r>
    </w:p>
    <w:p w:rsidR="007D2C59" w:rsidRPr="005A77EE" w:rsidRDefault="007D2C59">
      <w:pPr>
        <w:spacing w:after="0"/>
        <w:ind w:left="120"/>
        <w:rPr>
          <w:lang w:val="ru-RU"/>
        </w:rPr>
      </w:pPr>
    </w:p>
    <w:p w:rsidR="007D2C59" w:rsidRPr="005A77EE" w:rsidRDefault="004D0FA9">
      <w:pPr>
        <w:spacing w:after="0" w:line="480" w:lineRule="auto"/>
        <w:ind w:left="120"/>
        <w:rPr>
          <w:lang w:val="ru-RU"/>
        </w:rPr>
      </w:pPr>
      <w:r w:rsidRPr="005A77EE">
        <w:rPr>
          <w:rFonts w:ascii="Times New Roman" w:hAnsi="Times New Roman"/>
          <w:b/>
          <w:color w:val="000000"/>
          <w:sz w:val="28"/>
          <w:lang w:val="ru-RU"/>
        </w:rPr>
        <w:t>ЦИФРОВЫЕ ОБРАЗОВАТЕЛЬНЫЕ РЕСУРСЫ И РЕСУРСЫ СЕТИ ИНТЕРНЕТ</w:t>
      </w:r>
    </w:p>
    <w:p w:rsidR="007D2C59" w:rsidRPr="00206B63" w:rsidRDefault="004D0FA9">
      <w:pPr>
        <w:spacing w:after="0" w:line="480" w:lineRule="auto"/>
        <w:ind w:left="120"/>
        <w:rPr>
          <w:lang w:val="ru-RU"/>
        </w:rPr>
      </w:pPr>
      <w:r w:rsidRPr="00206B63">
        <w:rPr>
          <w:rFonts w:ascii="Times New Roman" w:hAnsi="Times New Roman"/>
          <w:color w:val="000000"/>
          <w:sz w:val="28"/>
          <w:lang w:val="ru-RU"/>
        </w:rPr>
        <w:t>​</w:t>
      </w:r>
      <w:r w:rsidRPr="00206B63">
        <w:rPr>
          <w:rFonts w:ascii="Times New Roman" w:hAnsi="Times New Roman"/>
          <w:color w:val="333333"/>
          <w:sz w:val="28"/>
          <w:lang w:val="ru-RU"/>
        </w:rPr>
        <w:t>​</w:t>
      </w:r>
      <w:r w:rsidR="00206B63" w:rsidRPr="00206B63">
        <w:rPr>
          <w:lang w:val="ru-RU"/>
        </w:rPr>
        <w:t xml:space="preserve"> </w:t>
      </w:r>
      <w:hyperlink r:id="rId50" w:history="1">
        <w:r w:rsidR="00206B63" w:rsidRPr="00C31A1E">
          <w:rPr>
            <w:rStyle w:val="ab"/>
            <w:rFonts w:ascii="Times New Roman" w:hAnsi="Times New Roman"/>
            <w:sz w:val="28"/>
          </w:rPr>
          <w:t>https</w:t>
        </w:r>
        <w:r w:rsidR="00206B63" w:rsidRPr="00C31A1E">
          <w:rPr>
            <w:rStyle w:val="ab"/>
            <w:rFonts w:ascii="Times New Roman" w:hAnsi="Times New Roman"/>
            <w:sz w:val="28"/>
            <w:lang w:val="ru-RU"/>
          </w:rPr>
          <w:t>://</w:t>
        </w:r>
        <w:proofErr w:type="spellStart"/>
        <w:r w:rsidR="00206B63" w:rsidRPr="00C31A1E">
          <w:rPr>
            <w:rStyle w:val="ab"/>
            <w:rFonts w:ascii="Times New Roman" w:hAnsi="Times New Roman"/>
            <w:sz w:val="28"/>
          </w:rPr>
          <w:t>resh</w:t>
        </w:r>
        <w:proofErr w:type="spellEnd"/>
        <w:r w:rsidR="00206B63" w:rsidRPr="00C31A1E">
          <w:rPr>
            <w:rStyle w:val="ab"/>
            <w:rFonts w:ascii="Times New Roman" w:hAnsi="Times New Roman"/>
            <w:sz w:val="28"/>
            <w:lang w:val="ru-RU"/>
          </w:rPr>
          <w:t>.</w:t>
        </w:r>
        <w:proofErr w:type="spellStart"/>
        <w:r w:rsidR="00206B63" w:rsidRPr="00C31A1E">
          <w:rPr>
            <w:rStyle w:val="ab"/>
            <w:rFonts w:ascii="Times New Roman" w:hAnsi="Times New Roman"/>
            <w:sz w:val="28"/>
          </w:rPr>
          <w:t>edu</w:t>
        </w:r>
        <w:proofErr w:type="spellEnd"/>
        <w:r w:rsidR="00206B63" w:rsidRPr="00C31A1E">
          <w:rPr>
            <w:rStyle w:val="ab"/>
            <w:rFonts w:ascii="Times New Roman" w:hAnsi="Times New Roman"/>
            <w:sz w:val="28"/>
            <w:lang w:val="ru-RU"/>
          </w:rPr>
          <w:t>.</w:t>
        </w:r>
        <w:proofErr w:type="spellStart"/>
        <w:r w:rsidR="00206B63" w:rsidRPr="00C31A1E">
          <w:rPr>
            <w:rStyle w:val="ab"/>
            <w:rFonts w:ascii="Times New Roman" w:hAnsi="Times New Roman"/>
            <w:sz w:val="28"/>
          </w:rPr>
          <w:t>ru</w:t>
        </w:r>
        <w:proofErr w:type="spellEnd"/>
        <w:r w:rsidR="00206B63" w:rsidRPr="00C31A1E">
          <w:rPr>
            <w:rStyle w:val="ab"/>
            <w:rFonts w:ascii="Times New Roman" w:hAnsi="Times New Roman"/>
            <w:sz w:val="28"/>
            <w:lang w:val="ru-RU"/>
          </w:rPr>
          <w:t>/</w:t>
        </w:r>
        <w:r w:rsidR="00206B63" w:rsidRPr="00C31A1E">
          <w:rPr>
            <w:rStyle w:val="ab"/>
            <w:rFonts w:ascii="Times New Roman" w:hAnsi="Times New Roman"/>
            <w:sz w:val="28"/>
          </w:rPr>
          <w:t>subject</w:t>
        </w:r>
        <w:r w:rsidR="00206B63" w:rsidRPr="00C31A1E">
          <w:rPr>
            <w:rStyle w:val="ab"/>
            <w:rFonts w:ascii="Times New Roman" w:hAnsi="Times New Roman"/>
            <w:sz w:val="28"/>
            <w:lang w:val="ru-RU"/>
          </w:rPr>
          <w:t>/29/10/</w:t>
        </w:r>
      </w:hyperlink>
      <w:r w:rsidR="00206B63">
        <w:rPr>
          <w:rFonts w:ascii="Times New Roman" w:hAnsi="Times New Roman"/>
          <w:color w:val="333333"/>
          <w:sz w:val="28"/>
          <w:lang w:val="ru-RU"/>
        </w:rPr>
        <w:t xml:space="preserve"> </w:t>
      </w:r>
    </w:p>
    <w:bookmarkEnd w:id="10"/>
    <w:p w:rsidR="004D0FA9" w:rsidRPr="00206B63" w:rsidRDefault="004D0FA9">
      <w:pPr>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371348185686954332516910937330321524310793855784</w:t>
            </w:r>
          </w:p>
        </w:tc>
      </w:tr>
      <w:tr>
        <w:trPr/>
        <w:tc>
          <w:tcPr/>
          <w:p>
            <w:pPr>
              <w:rPr/>
            </w:pPr>
            <w:r>
              <w:rPr/>
              <w:t xml:space="preserve">Владелец</w:t>
            </w:r>
          </w:p>
        </w:tc>
        <w:tc>
          <w:tcPr>
            <w:gridSpan w:val="2"/>
          </w:tcPr>
          <w:p>
            <w:pPr>
              <w:rPr/>
            </w:pPr>
            <w:r>
              <w:rPr/>
              <w:t xml:space="preserve">Тимофеев Константин Петрович</w:t>
            </w:r>
          </w:p>
        </w:tc>
      </w:tr>
      <w:tr>
        <w:trPr/>
        <w:tc>
          <w:tcPr/>
          <w:p>
            <w:pPr>
              <w:rPr/>
            </w:pPr>
            <w:r>
              <w:rPr/>
              <w:t xml:space="preserve">Действителен</w:t>
            </w:r>
          </w:p>
        </w:tc>
        <w:tc>
          <w:tcPr>
            <w:gridSpan w:val="2"/>
          </w:tcPr>
          <w:p>
            <w:pPr>
              <w:rPr/>
            </w:pPr>
            <w:r>
              <w:rPr/>
              <w:t xml:space="preserve">С 06.10.2023 по 05.10.2024</w:t>
            </w:r>
          </w:p>
        </w:tc>
      </w:tr>
    </w:tbl>
    <w:sectPr xmlns:w="http://schemas.openxmlformats.org/wordprocessingml/2006/main" w:rsidR="004D0FA9" w:rsidRPr="00206B63">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764">
    <w:multiLevelType w:val="hybridMultilevel"/>
    <w:lvl w:ilvl="0" w:tplc="10760981">
      <w:start w:val="1"/>
      <w:numFmt w:val="decimal"/>
      <w:lvlText w:val="%1."/>
      <w:lvlJc w:val="left"/>
      <w:pPr>
        <w:ind w:left="720" w:hanging="360"/>
      </w:pPr>
    </w:lvl>
    <w:lvl w:ilvl="1" w:tplc="10760981" w:tentative="1">
      <w:start w:val="1"/>
      <w:numFmt w:val="lowerLetter"/>
      <w:lvlText w:val="%2."/>
      <w:lvlJc w:val="left"/>
      <w:pPr>
        <w:ind w:left="1440" w:hanging="360"/>
      </w:pPr>
    </w:lvl>
    <w:lvl w:ilvl="2" w:tplc="10760981" w:tentative="1">
      <w:start w:val="1"/>
      <w:numFmt w:val="lowerRoman"/>
      <w:lvlText w:val="%3."/>
      <w:lvlJc w:val="right"/>
      <w:pPr>
        <w:ind w:left="2160" w:hanging="180"/>
      </w:pPr>
    </w:lvl>
    <w:lvl w:ilvl="3" w:tplc="10760981" w:tentative="1">
      <w:start w:val="1"/>
      <w:numFmt w:val="decimal"/>
      <w:lvlText w:val="%4."/>
      <w:lvlJc w:val="left"/>
      <w:pPr>
        <w:ind w:left="2880" w:hanging="360"/>
      </w:pPr>
    </w:lvl>
    <w:lvl w:ilvl="4" w:tplc="10760981" w:tentative="1">
      <w:start w:val="1"/>
      <w:numFmt w:val="lowerLetter"/>
      <w:lvlText w:val="%5."/>
      <w:lvlJc w:val="left"/>
      <w:pPr>
        <w:ind w:left="3600" w:hanging="360"/>
      </w:pPr>
    </w:lvl>
    <w:lvl w:ilvl="5" w:tplc="10760981" w:tentative="1">
      <w:start w:val="1"/>
      <w:numFmt w:val="lowerRoman"/>
      <w:lvlText w:val="%6."/>
      <w:lvlJc w:val="right"/>
      <w:pPr>
        <w:ind w:left="4320" w:hanging="180"/>
      </w:pPr>
    </w:lvl>
    <w:lvl w:ilvl="6" w:tplc="10760981" w:tentative="1">
      <w:start w:val="1"/>
      <w:numFmt w:val="decimal"/>
      <w:lvlText w:val="%7."/>
      <w:lvlJc w:val="left"/>
      <w:pPr>
        <w:ind w:left="5040" w:hanging="360"/>
      </w:pPr>
    </w:lvl>
    <w:lvl w:ilvl="7" w:tplc="10760981" w:tentative="1">
      <w:start w:val="1"/>
      <w:numFmt w:val="lowerLetter"/>
      <w:lvlText w:val="%8."/>
      <w:lvlJc w:val="left"/>
      <w:pPr>
        <w:ind w:left="5760" w:hanging="360"/>
      </w:pPr>
    </w:lvl>
    <w:lvl w:ilvl="8" w:tplc="10760981" w:tentative="1">
      <w:start w:val="1"/>
      <w:numFmt w:val="lowerRoman"/>
      <w:lvlText w:val="%9."/>
      <w:lvlJc w:val="right"/>
      <w:pPr>
        <w:ind w:left="6480" w:hanging="180"/>
      </w:pPr>
    </w:lvl>
  </w:abstractNum>
  <w:abstractNum w:abstractNumId="32763">
    <w:multiLevelType w:val="hybridMultilevel"/>
    <w:lvl w:ilvl="0" w:tplc="938634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D3A46F0"/>
    <w:multiLevelType w:val="multilevel"/>
    <w:tmpl w:val="59DCBF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32763">
    <w:abstractNumId w:val="32763"/>
  </w:num>
  <w:num w:numId="32764">
    <w:abstractNumId w:val="3276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D2C59"/>
    <w:rsid w:val="001E1B05"/>
    <w:rsid w:val="00206B63"/>
    <w:rsid w:val="004D0FA9"/>
    <w:rsid w:val="005A77EE"/>
    <w:rsid w:val="007D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29/10/" TargetMode="External"/><Relationship Id="rId18" Type="http://schemas.openxmlformats.org/officeDocument/2006/relationships/hyperlink" Target="https://resh.edu.ru/subject/29/10/" TargetMode="External"/><Relationship Id="rId26" Type="http://schemas.openxmlformats.org/officeDocument/2006/relationships/hyperlink" Target="https://resh.edu.ru/subject/29/10/" TargetMode="External"/><Relationship Id="rId39" Type="http://schemas.openxmlformats.org/officeDocument/2006/relationships/hyperlink" Target="https://resh.edu.ru/subject/29/10/" TargetMode="External"/><Relationship Id="rId21" Type="http://schemas.openxmlformats.org/officeDocument/2006/relationships/hyperlink" Target="https://resh.edu.ru/subject/29/10/" TargetMode="External"/><Relationship Id="rId34" Type="http://schemas.openxmlformats.org/officeDocument/2006/relationships/hyperlink" Target="https://resh.edu.ru/subject/29/10/" TargetMode="External"/><Relationship Id="rId42" Type="http://schemas.openxmlformats.org/officeDocument/2006/relationships/hyperlink" Target="https://resh.edu.ru/subject/29/10/" TargetMode="External"/><Relationship Id="rId47" Type="http://schemas.openxmlformats.org/officeDocument/2006/relationships/hyperlink" Target="https://resh.edu.ru/subject/29/10/" TargetMode="External"/><Relationship Id="rId50" Type="http://schemas.openxmlformats.org/officeDocument/2006/relationships/hyperlink" Target="https://resh.edu.ru/subject/29/10/" TargetMode="External"/><Relationship Id="rId7" Type="http://schemas.openxmlformats.org/officeDocument/2006/relationships/hyperlink" Target="https://resh.edu.ru/subject/29/10/" TargetMode="External"/><Relationship Id="rId2" Type="http://schemas.openxmlformats.org/officeDocument/2006/relationships/styles" Target="styles.xml"/><Relationship Id="rId16" Type="http://schemas.openxmlformats.org/officeDocument/2006/relationships/hyperlink" Target="https://resh.edu.ru/subject/29/10/" TargetMode="External"/><Relationship Id="rId29" Type="http://schemas.openxmlformats.org/officeDocument/2006/relationships/hyperlink" Target="https://resh.edu.ru/subject/29/10/" TargetMode="External"/><Relationship Id="rId11" Type="http://schemas.openxmlformats.org/officeDocument/2006/relationships/hyperlink" Target="https://resh.edu.ru/subject/29/10/" TargetMode="External"/><Relationship Id="rId24" Type="http://schemas.openxmlformats.org/officeDocument/2006/relationships/hyperlink" Target="https://resh.edu.ru/subject/29/10/" TargetMode="External"/><Relationship Id="rId32" Type="http://schemas.openxmlformats.org/officeDocument/2006/relationships/hyperlink" Target="https://resh.edu.ru/subject/29/10/" TargetMode="External"/><Relationship Id="rId37" Type="http://schemas.openxmlformats.org/officeDocument/2006/relationships/hyperlink" Target="https://resh.edu.ru/subject/29/10/" TargetMode="External"/><Relationship Id="rId40" Type="http://schemas.openxmlformats.org/officeDocument/2006/relationships/hyperlink" Target="https://resh.edu.ru/subject/29/10/" TargetMode="External"/><Relationship Id="rId45" Type="http://schemas.openxmlformats.org/officeDocument/2006/relationships/hyperlink" Target="https://resh.edu.ru/subject/29/10/" TargetMode="External"/><Relationship Id="rId5" Type="http://schemas.openxmlformats.org/officeDocument/2006/relationships/webSettings" Target="webSettings.xml"/><Relationship Id="rId15" Type="http://schemas.openxmlformats.org/officeDocument/2006/relationships/hyperlink" Target="https://resh.edu.ru/subject/29/10/" TargetMode="External"/><Relationship Id="rId23" Type="http://schemas.openxmlformats.org/officeDocument/2006/relationships/hyperlink" Target="https://resh.edu.ru/subject/29/10/" TargetMode="External"/><Relationship Id="rId28" Type="http://schemas.openxmlformats.org/officeDocument/2006/relationships/hyperlink" Target="https://resh.edu.ru/subject/29/10/" TargetMode="External"/><Relationship Id="rId36" Type="http://schemas.openxmlformats.org/officeDocument/2006/relationships/hyperlink" Target="https://resh.edu.ru/subject/29/10/" TargetMode="External"/><Relationship Id="rId49" Type="http://schemas.openxmlformats.org/officeDocument/2006/relationships/hyperlink" Target="https://resh.edu.ru/subject/29/10/" TargetMode="External"/><Relationship Id="rId10" Type="http://schemas.openxmlformats.org/officeDocument/2006/relationships/hyperlink" Target="https://resh.edu.ru/subject/29/10/" TargetMode="External"/><Relationship Id="rId19" Type="http://schemas.openxmlformats.org/officeDocument/2006/relationships/hyperlink" Target="https://resh.edu.ru/subject/29/10/" TargetMode="External"/><Relationship Id="rId31" Type="http://schemas.openxmlformats.org/officeDocument/2006/relationships/hyperlink" Target="https://resh.edu.ru/subject/29/10/" TargetMode="External"/><Relationship Id="rId44" Type="http://schemas.openxmlformats.org/officeDocument/2006/relationships/hyperlink" Target="https://resh.edu.ru/subject/29/1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esh.edu.ru/subject/29/10/" TargetMode="External"/><Relationship Id="rId14" Type="http://schemas.openxmlformats.org/officeDocument/2006/relationships/hyperlink" Target="https://resh.edu.ru/subject/29/10/" TargetMode="External"/><Relationship Id="rId22" Type="http://schemas.openxmlformats.org/officeDocument/2006/relationships/hyperlink" Target="https://resh.edu.ru/subject/29/10/" TargetMode="External"/><Relationship Id="rId27" Type="http://schemas.openxmlformats.org/officeDocument/2006/relationships/hyperlink" Target="https://resh.edu.ru/subject/29/10/" TargetMode="External"/><Relationship Id="rId30" Type="http://schemas.openxmlformats.org/officeDocument/2006/relationships/hyperlink" Target="https://resh.edu.ru/subject/29/10/" TargetMode="External"/><Relationship Id="rId35" Type="http://schemas.openxmlformats.org/officeDocument/2006/relationships/hyperlink" Target="https://resh.edu.ru/subject/29/10/" TargetMode="External"/><Relationship Id="rId43" Type="http://schemas.openxmlformats.org/officeDocument/2006/relationships/hyperlink" Target="https://resh.edu.ru/subject/29/10/" TargetMode="External"/><Relationship Id="rId48" Type="http://schemas.openxmlformats.org/officeDocument/2006/relationships/hyperlink" Target="https://resh.edu.ru/subject/29/10/" TargetMode="External"/><Relationship Id="rId8" Type="http://schemas.openxmlformats.org/officeDocument/2006/relationships/hyperlink" Target="https://resh.edu.ru/subject/29/10/" TargetMode="External"/><Relationship Id="rId51"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resh.edu.ru/subject/29/10/" TargetMode="External"/><Relationship Id="rId17" Type="http://schemas.openxmlformats.org/officeDocument/2006/relationships/hyperlink" Target="https://resh.edu.ru/subject/29/10/" TargetMode="External"/><Relationship Id="rId25" Type="http://schemas.openxmlformats.org/officeDocument/2006/relationships/hyperlink" Target="https://resh.edu.ru/subject/29/10/" TargetMode="External"/><Relationship Id="rId33" Type="http://schemas.openxmlformats.org/officeDocument/2006/relationships/hyperlink" Target="https://resh.edu.ru/subject/29/10/" TargetMode="External"/><Relationship Id="rId38" Type="http://schemas.openxmlformats.org/officeDocument/2006/relationships/hyperlink" Target="https://resh.edu.ru/subject/29/10/" TargetMode="External"/><Relationship Id="rId46" Type="http://schemas.openxmlformats.org/officeDocument/2006/relationships/hyperlink" Target="https://resh.edu.ru/subject/29/10/" TargetMode="External"/><Relationship Id="rId20" Type="http://schemas.openxmlformats.org/officeDocument/2006/relationships/hyperlink" Target="https://resh.edu.ru/subject/29/10/" TargetMode="External"/><Relationship Id="rId41" Type="http://schemas.openxmlformats.org/officeDocument/2006/relationships/hyperlink" Target="https://resh.edu.ru/subject/29/10/" TargetMode="External"/><Relationship Id="rId1" Type="http://schemas.openxmlformats.org/officeDocument/2006/relationships/numbering" Target="numbering.xml"/><Relationship Id="rId6" Type="http://schemas.openxmlformats.org/officeDocument/2006/relationships/hyperlink" Target="https://resh.edu.ru/subject/29/10/" TargetMode="External"/><Relationship Id="rId242374797" Type="http://schemas.openxmlformats.org/officeDocument/2006/relationships/footnotes" Target="footnotes.xml"/><Relationship Id="rId430418521" Type="http://schemas.openxmlformats.org/officeDocument/2006/relationships/endnotes" Target="endnotes.xml"/><Relationship Id="rId366807543" Type="http://schemas.openxmlformats.org/officeDocument/2006/relationships/comments" Target="comments.xml"/><Relationship Id="rId325009831" Type="http://schemas.microsoft.com/office/2011/relationships/commentsExtended" Target="commentsExtended.xml"/><Relationship Id="rId184697505"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1WS6VlfJMEkUJ9p64bNLov9exaI=</DigestValue>
    </Reference>
    <Reference Type="http://www.w3.org/2000/09/xmldsig#Object" URI="#idOfficeObject">
      <DigestMethod Algorithm="http://www.w3.org/2000/09/xmldsig#sha1"/>
      <DigestValue>qHaQ7908NIwzGU7HYBA+z0wQ+Vo=</DigestValue>
    </Reference>
  </SignedInfo>
  <SignatureValue>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</SignatureValue>
  <KeyInfo>
    <X509Data>
      <X509Certificate>MIIFhjCCA24CFEEL1BwoZbBmXjpfeOUfI17IDSMoMA0GCSqGSIb3DQEBCwUAMIGQ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39"/>
            <mdssi:RelationshipReference SourceId="rId21"/>
            <mdssi:RelationshipReference SourceId="rId34"/>
            <mdssi:RelationshipReference SourceId="rId42"/>
            <mdssi:RelationshipReference SourceId="rId47"/>
            <mdssi:RelationshipReference SourceId="rId50"/>
            <mdssi:RelationshipReference SourceId="rId7"/>
            <mdssi:RelationshipReference SourceId="rId2"/>
            <mdssi:RelationshipReference SourceId="rId16"/>
            <mdssi:RelationshipReference SourceId="rId29"/>
            <mdssi:RelationshipReference SourceId="rId11"/>
            <mdssi:RelationshipReference SourceId="rId24"/>
            <mdssi:RelationshipReference SourceId="rId32"/>
            <mdssi:RelationshipReference SourceId="rId37"/>
            <mdssi:RelationshipReference SourceId="rId40"/>
            <mdssi:RelationshipReference SourceId="rId45"/>
            <mdssi:RelationshipReference SourceId="rId5"/>
            <mdssi:RelationshipReference SourceId="rId15"/>
            <mdssi:RelationshipReference SourceId="rId23"/>
            <mdssi:RelationshipReference SourceId="rId28"/>
            <mdssi:RelationshipReference SourceId="rId36"/>
            <mdssi:RelationshipReference SourceId="rId49"/>
            <mdssi:RelationshipReference SourceId="rId10"/>
            <mdssi:RelationshipReference SourceId="rId19"/>
            <mdssi:RelationshipReference SourceId="rId31"/>
            <mdssi:RelationshipReference SourceId="rId44"/>
            <mdssi:RelationshipReference SourceId="rId52"/>
            <mdssi:RelationshipReference SourceId="rId4"/>
            <mdssi:RelationshipReference SourceId="rId9"/>
            <mdssi:RelationshipReference SourceId="rId14"/>
            <mdssi:RelationshipReference SourceId="rId22"/>
            <mdssi:RelationshipReference SourceId="rId27"/>
            <mdssi:RelationshipReference SourceId="rId30"/>
            <mdssi:RelationshipReference SourceId="rId35"/>
            <mdssi:RelationshipReference SourceId="rId43"/>
            <mdssi:RelationshipReference SourceId="rId48"/>
            <mdssi:RelationshipReference SourceId="rId8"/>
            <mdssi:RelationshipReference SourceId="rId51"/>
            <mdssi:RelationshipReference SourceId="rId3"/>
            <mdssi:RelationshipReference SourceId="rId12"/>
            <mdssi:RelationshipReference SourceId="rId17"/>
            <mdssi:RelationshipReference SourceId="rId25"/>
            <mdssi:RelationshipReference SourceId="rId33"/>
            <mdssi:RelationshipReference SourceId="rId38"/>
            <mdssi:RelationshipReference SourceId="rId46"/>
            <mdssi:RelationshipReference SourceId="rId20"/>
            <mdssi:RelationshipReference SourceId="rId41"/>
            <mdssi:RelationshipReference SourceId="rId1"/>
            <mdssi:RelationshipReference SourceId="rId6"/>
            <mdssi:RelationshipReference SourceId="rId242374797"/>
            <mdssi:RelationshipReference SourceId="rId430418521"/>
            <mdssi:RelationshipReference SourceId="rId366807543"/>
            <mdssi:RelationshipReference SourceId="rId325009831"/>
            <mdssi:RelationshipReference SourceId="rId184697505"/>
          </Transform>
          <Transform Algorithm="http://www.w3.org/TR/2001/REC-xml-c14n-20010315"/>
        </Transforms>
        <DigestMethod Algorithm="http://www.w3.org/2000/09/xmldsig#sha1"/>
        <DigestValue>iq1pcFCk+xWJ/aEQX1ooew5UR6c=</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Deg/5k0Y3vhJqIb5tiXOuRkndoY=</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LHGbCKcD2LkM1whOpd4mXzS4MYw=</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bU6gqC8fhqgQPvVPcZfnGW3nH70=</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uMZw/R/eEMi7tMbbHuBu8koWR/E=</DigestValue>
      </Reference>
      <Reference URI="/word/styles.xml?ContentType=application/vnd.openxmlformats-officedocument.wordprocessingml.styles+xml">
        <DigestMethod Algorithm="http://www.w3.org/2000/09/xmldsig#sha1"/>
        <DigestValue>dmEW1t5qqDwb8WegDAMHAK77Zp4=</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DvAg1ZAmHIg5lurQl+j2RZ865ns=</DigestValue>
      </Reference>
      <Reference URI="/word/webSettings.xml?ContentType=application/vnd.openxmlformats-officedocument.wordprocessingml.webSettings+xml">
        <DigestMethod Algorithm="http://www.w3.org/2000/09/xmldsig#sha1"/>
        <DigestValue>fgiOuViaRIkhbKId+O4kfU9SP1A=</DigestValue>
      </Reference>
    </Manifest>
    <SignatureProperties>
      <SignatureProperty Id="idSignatureTime" Target="#idPackageSignature">
        <mdssi:SignatureTime>
          <mdssi:Format>YYYY-MM-DDThh:mm:ssTZD</mdssi:Format>
          <mdssi:Value>2023-10-23T08:41:54Z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Normal.dotm</Template>
  <TotalTime>16</TotalTime>
  <Pages>1</Pages>
  <Words>6737</Words>
  <Characters>38403</Characters>
  <Application>Microsoft Office Word</Application>
  <DocSecurity>0</DocSecurity>
  <Lines>320</Lines>
  <Paragraphs>90</Paragraphs>
  <ScaleCrop>false</ScaleCrop>
  <Company/>
  <LinksUpToDate>false</LinksUpToDate>
  <CharactersWithSpaces>45050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Кротова Анна Николаевна</cp:lastModifiedBy>
  <cp:revision>6</cp:revision>
  <dcterms:created xsi:type="dcterms:W3CDTF">2023-09-03T09:13:00Z</dcterms:created>
  <dcterms:modified xsi:type="dcterms:W3CDTF">2023-10-23T06:58:00Z</dcterms:modified>
</cp:coreProperties>
</file>